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6BD8" w14:textId="77777777" w:rsidR="00DA51A1" w:rsidRPr="002D7EEA" w:rsidRDefault="006530F2" w:rsidP="006530F2">
      <w:pPr>
        <w:rPr>
          <w:rFonts w:ascii="Arial" w:hAnsi="Arial" w:cs="Arial"/>
          <w:b/>
          <w:bCs/>
          <w:color w:val="5B9BD5" w:themeColor="accent1"/>
          <w:sz w:val="24"/>
          <w:szCs w:val="24"/>
        </w:rPr>
      </w:pPr>
      <w:r w:rsidRPr="002D7EEA">
        <w:rPr>
          <w:rFonts w:ascii="Arial" w:hAnsi="Arial" w:cs="Arial"/>
          <w:b/>
          <w:bCs/>
          <w:color w:val="5B9BD5" w:themeColor="accent1"/>
          <w:sz w:val="24"/>
          <w:szCs w:val="24"/>
        </w:rPr>
        <w:t xml:space="preserve">Application for Access to General Practice Medical Records </w:t>
      </w:r>
    </w:p>
    <w:p w14:paraId="5564C227" w14:textId="7422553B" w:rsidR="005574D0" w:rsidRPr="00436E0C" w:rsidRDefault="006530F2" w:rsidP="00431F0F">
      <w:pPr>
        <w:rPr>
          <w:rFonts w:ascii="Arial" w:hAnsi="Arial" w:cs="Arial"/>
          <w:b/>
          <w:bCs/>
          <w:color w:val="5B9BD5" w:themeColor="accent1"/>
          <w:sz w:val="24"/>
          <w:szCs w:val="24"/>
        </w:rPr>
      </w:pPr>
      <w:r w:rsidRPr="002D7EEA">
        <w:rPr>
          <w:rFonts w:ascii="Arial" w:hAnsi="Arial" w:cs="Arial"/>
          <w:b/>
          <w:bCs/>
          <w:color w:val="5B9BD5" w:themeColor="accent1"/>
          <w:sz w:val="24"/>
          <w:szCs w:val="24"/>
        </w:rPr>
        <w:t>(Living Patients)</w:t>
      </w:r>
      <w:r w:rsidR="005574D0">
        <w:rPr>
          <w:rFonts w:ascii="Arial" w:hAnsi="Arial" w:cs="Arial"/>
          <w:b/>
          <w:bCs/>
          <w:color w:val="5B9BD5" w:themeColor="accent1"/>
          <w:sz w:val="24"/>
          <w:szCs w:val="24"/>
        </w:rPr>
        <w:t xml:space="preserve"> </w:t>
      </w:r>
    </w:p>
    <w:p w14:paraId="79327F64" w14:textId="3207195D" w:rsidR="00431F0F" w:rsidRPr="00DA51A1" w:rsidRDefault="00431F0F" w:rsidP="00431F0F">
      <w:pPr>
        <w:rPr>
          <w:rFonts w:ascii="Arial" w:hAnsi="Arial" w:cs="Arial"/>
          <w:b/>
          <w:bCs/>
          <w:sz w:val="20"/>
          <w:szCs w:val="20"/>
        </w:rPr>
      </w:pPr>
      <w:r w:rsidRPr="00DA51A1">
        <w:rPr>
          <w:rFonts w:ascii="Arial" w:hAnsi="Arial" w:cs="Arial"/>
          <w:b/>
          <w:bCs/>
          <w:sz w:val="20"/>
          <w:szCs w:val="20"/>
        </w:rPr>
        <w:t xml:space="preserve">1.0 </w:t>
      </w:r>
    </w:p>
    <w:p w14:paraId="214E1BC9" w14:textId="77777777" w:rsidR="00431F0F" w:rsidRPr="00DA51A1" w:rsidRDefault="00431F0F" w:rsidP="00431F0F">
      <w:pPr>
        <w:rPr>
          <w:rFonts w:ascii="Arial" w:hAnsi="Arial" w:cs="Arial"/>
          <w:b/>
          <w:bCs/>
          <w:sz w:val="20"/>
          <w:szCs w:val="20"/>
        </w:rPr>
      </w:pPr>
      <w:r w:rsidRPr="00DA51A1">
        <w:rPr>
          <w:rFonts w:ascii="Arial" w:hAnsi="Arial" w:cs="Arial"/>
          <w:b/>
          <w:bCs/>
          <w:sz w:val="20"/>
          <w:szCs w:val="20"/>
        </w:rPr>
        <w:t>Individual’s Details</w:t>
      </w:r>
    </w:p>
    <w:tbl>
      <w:tblPr>
        <w:tblW w:w="8959" w:type="dxa"/>
        <w:tblInd w:w="108" w:type="dxa"/>
        <w:shd w:val="clear" w:color="auto" w:fill="CED7E7"/>
        <w:tblLayout w:type="fixed"/>
        <w:tblLook w:val="0000" w:firstRow="0" w:lastRow="0" w:firstColumn="0" w:lastColumn="0" w:noHBand="0" w:noVBand="0"/>
      </w:tblPr>
      <w:tblGrid>
        <w:gridCol w:w="2760"/>
        <w:gridCol w:w="6199"/>
      </w:tblGrid>
      <w:tr w:rsidR="004C0B2D" w:rsidRPr="00DA51A1" w14:paraId="2BCCD903"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CBC9E" w14:textId="77777777" w:rsidR="004C0B2D" w:rsidRPr="00DA51A1" w:rsidRDefault="004C0B2D" w:rsidP="00B217A0">
            <w:pPr>
              <w:rPr>
                <w:rFonts w:ascii="Arial" w:hAnsi="Arial" w:cs="Arial"/>
                <w:sz w:val="20"/>
                <w:szCs w:val="20"/>
              </w:rPr>
            </w:pPr>
            <w:r w:rsidRPr="00DA51A1">
              <w:rPr>
                <w:rFonts w:ascii="Arial" w:hAnsi="Arial" w:cs="Arial"/>
                <w:sz w:val="20"/>
                <w:szCs w:val="20"/>
              </w:rPr>
              <w:t>Surname</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CE7FE" w14:textId="77777777" w:rsidR="004C0B2D" w:rsidRPr="00DA51A1" w:rsidRDefault="004C0B2D" w:rsidP="00B217A0">
            <w:pPr>
              <w:rPr>
                <w:rFonts w:ascii="Arial" w:hAnsi="Arial" w:cs="Arial"/>
                <w:sz w:val="20"/>
                <w:szCs w:val="20"/>
              </w:rPr>
            </w:pPr>
          </w:p>
        </w:tc>
      </w:tr>
      <w:tr w:rsidR="004C0B2D" w:rsidRPr="00DA51A1" w14:paraId="661357C9"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047B" w14:textId="77777777" w:rsidR="004C0B2D" w:rsidRPr="00DA51A1" w:rsidRDefault="004C0B2D" w:rsidP="00B217A0">
            <w:pPr>
              <w:rPr>
                <w:rFonts w:ascii="Arial" w:hAnsi="Arial" w:cs="Arial"/>
                <w:sz w:val="20"/>
                <w:szCs w:val="20"/>
              </w:rPr>
            </w:pPr>
            <w:r w:rsidRPr="00DA51A1">
              <w:rPr>
                <w:rFonts w:ascii="Arial" w:hAnsi="Arial" w:cs="Arial"/>
                <w:sz w:val="20"/>
                <w:szCs w:val="20"/>
              </w:rPr>
              <w:t>Forename(s)</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ECBF5" w14:textId="77777777" w:rsidR="004C0B2D" w:rsidRPr="00DA51A1" w:rsidRDefault="004C0B2D" w:rsidP="00B217A0">
            <w:pPr>
              <w:rPr>
                <w:rFonts w:ascii="Arial" w:hAnsi="Arial" w:cs="Arial"/>
                <w:sz w:val="20"/>
                <w:szCs w:val="20"/>
              </w:rPr>
            </w:pPr>
          </w:p>
        </w:tc>
      </w:tr>
      <w:tr w:rsidR="004C0B2D" w:rsidRPr="00DA51A1" w14:paraId="241DE35C"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B9583" w14:textId="77777777" w:rsidR="004C0B2D" w:rsidRPr="00DA51A1" w:rsidRDefault="004C0B2D" w:rsidP="00B217A0">
            <w:pPr>
              <w:rPr>
                <w:rFonts w:ascii="Arial" w:hAnsi="Arial" w:cs="Arial"/>
                <w:sz w:val="20"/>
                <w:szCs w:val="20"/>
              </w:rPr>
            </w:pPr>
            <w:r w:rsidRPr="00DA51A1">
              <w:rPr>
                <w:rFonts w:ascii="Arial" w:hAnsi="Arial" w:cs="Arial"/>
                <w:sz w:val="20"/>
                <w:szCs w:val="20"/>
              </w:rPr>
              <w:t>Previous/Other Names /Surnames</w:t>
            </w:r>
          </w:p>
          <w:p w14:paraId="30436DC0" w14:textId="77777777" w:rsidR="004C0B2D" w:rsidRPr="00DA51A1" w:rsidRDefault="004C0B2D" w:rsidP="00B217A0">
            <w:pPr>
              <w:rPr>
                <w:rFonts w:ascii="Arial" w:hAnsi="Arial" w:cs="Arial"/>
                <w:i/>
                <w:sz w:val="20"/>
                <w:szCs w:val="20"/>
              </w:rPr>
            </w:pPr>
            <w:r w:rsidRPr="00DA51A1">
              <w:rPr>
                <w:rFonts w:ascii="Arial" w:hAnsi="Arial" w:cs="Arial"/>
                <w:i/>
                <w:sz w:val="20"/>
                <w:szCs w:val="20"/>
              </w:rPr>
              <w:t>(if applicable, otherwise enter N/A)</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62A34" w14:textId="77777777" w:rsidR="004C0B2D" w:rsidRPr="00DA51A1" w:rsidRDefault="004C0B2D" w:rsidP="00B217A0">
            <w:pPr>
              <w:rPr>
                <w:rFonts w:ascii="Arial" w:hAnsi="Arial" w:cs="Arial"/>
                <w:sz w:val="20"/>
                <w:szCs w:val="20"/>
              </w:rPr>
            </w:pPr>
          </w:p>
        </w:tc>
      </w:tr>
      <w:tr w:rsidR="004C0B2D" w:rsidRPr="00DA51A1" w14:paraId="42BBBC21"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80B6D" w14:textId="77777777" w:rsidR="004C0B2D" w:rsidRPr="00DA51A1" w:rsidRDefault="004C0B2D" w:rsidP="00B217A0">
            <w:pPr>
              <w:rPr>
                <w:rFonts w:ascii="Arial" w:hAnsi="Arial" w:cs="Arial"/>
                <w:sz w:val="20"/>
                <w:szCs w:val="20"/>
              </w:rPr>
            </w:pPr>
            <w:r w:rsidRPr="00DA51A1">
              <w:rPr>
                <w:rFonts w:ascii="Arial" w:hAnsi="Arial" w:cs="Arial"/>
                <w:sz w:val="20"/>
                <w:szCs w:val="20"/>
              </w:rPr>
              <w:t>Date of Birth</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279F" w14:textId="77777777" w:rsidR="004C0B2D" w:rsidRPr="00DA51A1" w:rsidRDefault="004C0B2D" w:rsidP="00B217A0">
            <w:pPr>
              <w:rPr>
                <w:rFonts w:ascii="Arial" w:hAnsi="Arial" w:cs="Arial"/>
                <w:sz w:val="20"/>
                <w:szCs w:val="20"/>
              </w:rPr>
            </w:pPr>
          </w:p>
        </w:tc>
      </w:tr>
      <w:tr w:rsidR="004C0B2D" w:rsidRPr="00DA51A1" w14:paraId="3EB7B98F"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D0EC3" w14:textId="77777777" w:rsidR="004C0B2D" w:rsidRPr="00DA51A1" w:rsidRDefault="004C0B2D" w:rsidP="00B217A0">
            <w:pPr>
              <w:rPr>
                <w:rFonts w:ascii="Arial" w:hAnsi="Arial" w:cs="Arial"/>
                <w:sz w:val="20"/>
                <w:szCs w:val="20"/>
              </w:rPr>
            </w:pPr>
            <w:r w:rsidRPr="00DA51A1">
              <w:rPr>
                <w:rFonts w:ascii="Arial" w:hAnsi="Arial" w:cs="Arial"/>
                <w:sz w:val="20"/>
                <w:szCs w:val="20"/>
              </w:rPr>
              <w:t>NHS Number (if known)</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C2156" w14:textId="77777777" w:rsidR="004C0B2D" w:rsidRPr="00DA51A1" w:rsidRDefault="004C0B2D" w:rsidP="00B217A0">
            <w:pPr>
              <w:rPr>
                <w:rFonts w:ascii="Arial" w:hAnsi="Arial" w:cs="Arial"/>
                <w:sz w:val="20"/>
                <w:szCs w:val="20"/>
              </w:rPr>
            </w:pPr>
          </w:p>
        </w:tc>
      </w:tr>
      <w:tr w:rsidR="004C0B2D" w:rsidRPr="00DA51A1" w14:paraId="2E97B1F9" w14:textId="77777777" w:rsidTr="002D7EEA">
        <w:trPr>
          <w:cantSplit/>
          <w:trHeight w:val="83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66A35" w14:textId="77777777" w:rsidR="004C0B2D" w:rsidRPr="00DA51A1" w:rsidRDefault="004C0B2D" w:rsidP="00B217A0">
            <w:pPr>
              <w:rPr>
                <w:rFonts w:ascii="Arial" w:hAnsi="Arial" w:cs="Arial"/>
                <w:sz w:val="20"/>
                <w:szCs w:val="20"/>
              </w:rPr>
            </w:pPr>
            <w:r w:rsidRPr="00DA51A1">
              <w:rPr>
                <w:rFonts w:ascii="Arial" w:hAnsi="Arial" w:cs="Arial"/>
                <w:sz w:val="20"/>
                <w:szCs w:val="20"/>
              </w:rPr>
              <w:t>Address, including postcode</w:t>
            </w:r>
          </w:p>
          <w:p w14:paraId="73354320" w14:textId="77777777" w:rsidR="004C0B2D" w:rsidRPr="00DA51A1" w:rsidRDefault="004C0B2D" w:rsidP="00B217A0">
            <w:pPr>
              <w:rPr>
                <w:rFonts w:ascii="Arial" w:hAnsi="Arial" w:cs="Arial"/>
                <w:sz w:val="20"/>
                <w:szCs w:val="20"/>
              </w:rPr>
            </w:pPr>
          </w:p>
          <w:p w14:paraId="5D5D1497" w14:textId="77777777" w:rsidR="004C0B2D" w:rsidRPr="00DA51A1" w:rsidRDefault="004C0B2D" w:rsidP="00B217A0">
            <w:pPr>
              <w:rPr>
                <w:rFonts w:ascii="Arial" w:hAnsi="Arial" w:cs="Arial"/>
                <w:sz w:val="20"/>
                <w:szCs w:val="20"/>
              </w:rPr>
            </w:pP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BC955" w14:textId="77777777" w:rsidR="004C0B2D" w:rsidRPr="00DA51A1" w:rsidRDefault="004C0B2D" w:rsidP="00B217A0">
            <w:pPr>
              <w:rPr>
                <w:rFonts w:ascii="Arial" w:hAnsi="Arial" w:cs="Arial"/>
                <w:sz w:val="20"/>
                <w:szCs w:val="20"/>
              </w:rPr>
            </w:pPr>
          </w:p>
        </w:tc>
      </w:tr>
      <w:tr w:rsidR="004C0B2D" w:rsidRPr="00DA51A1" w14:paraId="7CFC126A"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36D1C" w14:textId="77777777" w:rsidR="004C0B2D" w:rsidRPr="00DA51A1" w:rsidRDefault="004C0B2D" w:rsidP="00B217A0">
            <w:pPr>
              <w:rPr>
                <w:rFonts w:ascii="Arial" w:hAnsi="Arial" w:cs="Arial"/>
                <w:sz w:val="20"/>
                <w:szCs w:val="20"/>
              </w:rPr>
            </w:pPr>
            <w:r w:rsidRPr="00DA51A1">
              <w:rPr>
                <w:rFonts w:ascii="Arial" w:hAnsi="Arial" w:cs="Arial"/>
                <w:sz w:val="20"/>
                <w:szCs w:val="20"/>
              </w:rPr>
              <w:t>Telephone number</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81DF" w14:textId="77777777" w:rsidR="004C0B2D" w:rsidRPr="00DA51A1" w:rsidRDefault="004C0B2D" w:rsidP="00B217A0">
            <w:pPr>
              <w:rPr>
                <w:rFonts w:ascii="Arial" w:hAnsi="Arial" w:cs="Arial"/>
                <w:sz w:val="20"/>
                <w:szCs w:val="20"/>
              </w:rPr>
            </w:pPr>
          </w:p>
        </w:tc>
      </w:tr>
      <w:tr w:rsidR="004C0B2D" w:rsidRPr="00DA51A1" w14:paraId="38D1AB2A" w14:textId="77777777" w:rsidTr="002D7EEA">
        <w:trPr>
          <w:cantSplit/>
          <w:trHeight w:val="223"/>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B5481" w14:textId="77777777" w:rsidR="004C0B2D" w:rsidRPr="00DA51A1" w:rsidRDefault="004C0B2D" w:rsidP="00B217A0">
            <w:pPr>
              <w:rPr>
                <w:rFonts w:ascii="Arial" w:hAnsi="Arial" w:cs="Arial"/>
                <w:sz w:val="20"/>
                <w:szCs w:val="20"/>
              </w:rPr>
            </w:pPr>
            <w:r w:rsidRPr="00DA51A1">
              <w:rPr>
                <w:rFonts w:ascii="Arial" w:hAnsi="Arial" w:cs="Arial"/>
                <w:sz w:val="20"/>
                <w:szCs w:val="20"/>
              </w:rPr>
              <w:t>Contact Email</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5DD8F" w14:textId="77777777" w:rsidR="004C0B2D" w:rsidRPr="00DA51A1" w:rsidRDefault="004C0B2D" w:rsidP="00B217A0">
            <w:pPr>
              <w:rPr>
                <w:rFonts w:ascii="Arial" w:hAnsi="Arial" w:cs="Arial"/>
                <w:sz w:val="20"/>
                <w:szCs w:val="20"/>
              </w:rPr>
            </w:pPr>
          </w:p>
        </w:tc>
      </w:tr>
    </w:tbl>
    <w:p w14:paraId="5EA03988" w14:textId="77777777" w:rsidR="00431F0F" w:rsidRPr="00DA51A1" w:rsidRDefault="00431F0F" w:rsidP="00431F0F">
      <w:pPr>
        <w:rPr>
          <w:rFonts w:ascii="Arial" w:hAnsi="Arial" w:cs="Arial"/>
          <w:b/>
          <w:bCs/>
          <w:sz w:val="20"/>
          <w:szCs w:val="20"/>
        </w:rPr>
      </w:pPr>
    </w:p>
    <w:p w14:paraId="43CBF6FD" w14:textId="77777777" w:rsidR="00431F0F" w:rsidRPr="00DA51A1" w:rsidRDefault="00431F0F" w:rsidP="00431F0F">
      <w:pPr>
        <w:rPr>
          <w:rFonts w:ascii="Arial" w:hAnsi="Arial" w:cs="Arial"/>
          <w:b/>
          <w:bCs/>
          <w:sz w:val="20"/>
          <w:szCs w:val="20"/>
        </w:rPr>
      </w:pPr>
      <w:r w:rsidRPr="00DA51A1">
        <w:rPr>
          <w:rFonts w:ascii="Arial" w:hAnsi="Arial" w:cs="Arial"/>
          <w:b/>
          <w:bCs/>
          <w:sz w:val="20"/>
          <w:szCs w:val="20"/>
        </w:rPr>
        <w:t>Applicant Details* (if different from above)</w:t>
      </w:r>
    </w:p>
    <w:tbl>
      <w:tblPr>
        <w:tblW w:w="8959" w:type="dxa"/>
        <w:tblInd w:w="108" w:type="dxa"/>
        <w:shd w:val="clear" w:color="auto" w:fill="CED7E7"/>
        <w:tblLayout w:type="fixed"/>
        <w:tblLook w:val="0000" w:firstRow="0" w:lastRow="0" w:firstColumn="0" w:lastColumn="0" w:noHBand="0" w:noVBand="0"/>
      </w:tblPr>
      <w:tblGrid>
        <w:gridCol w:w="2899"/>
        <w:gridCol w:w="6060"/>
      </w:tblGrid>
      <w:tr w:rsidR="00431F0F" w:rsidRPr="00DA51A1" w14:paraId="1D9B5716" w14:textId="77777777" w:rsidTr="002D7EEA">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F26EC" w14:textId="77777777" w:rsidR="00431F0F" w:rsidRPr="00DA51A1" w:rsidRDefault="00431F0F" w:rsidP="00B217A0">
            <w:pPr>
              <w:rPr>
                <w:rFonts w:ascii="Arial" w:hAnsi="Arial" w:cs="Arial"/>
                <w:sz w:val="20"/>
                <w:szCs w:val="20"/>
              </w:rPr>
            </w:pPr>
            <w:r w:rsidRPr="00DA51A1">
              <w:rPr>
                <w:rFonts w:ascii="Arial" w:hAnsi="Arial" w:cs="Arial"/>
                <w:sz w:val="20"/>
                <w:szCs w:val="20"/>
              </w:rPr>
              <w:t>Surname</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4EB7F" w14:textId="77777777" w:rsidR="00431F0F" w:rsidRPr="00DA51A1" w:rsidRDefault="00431F0F" w:rsidP="00B217A0">
            <w:pPr>
              <w:rPr>
                <w:rFonts w:ascii="Arial" w:hAnsi="Arial" w:cs="Arial"/>
                <w:sz w:val="20"/>
                <w:szCs w:val="20"/>
              </w:rPr>
            </w:pPr>
          </w:p>
        </w:tc>
      </w:tr>
      <w:tr w:rsidR="00431F0F" w:rsidRPr="00DA51A1" w14:paraId="066838D0" w14:textId="77777777" w:rsidTr="002D7EEA">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9957" w14:textId="77777777" w:rsidR="00431F0F" w:rsidRPr="00DA51A1" w:rsidRDefault="00431F0F" w:rsidP="00B217A0">
            <w:pPr>
              <w:rPr>
                <w:rFonts w:ascii="Arial" w:hAnsi="Arial" w:cs="Arial"/>
                <w:sz w:val="20"/>
                <w:szCs w:val="20"/>
              </w:rPr>
            </w:pPr>
            <w:r w:rsidRPr="00DA51A1">
              <w:rPr>
                <w:rFonts w:ascii="Arial" w:hAnsi="Arial" w:cs="Arial"/>
                <w:sz w:val="20"/>
                <w:szCs w:val="20"/>
              </w:rPr>
              <w:t>Forename(s)</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FA135" w14:textId="77777777" w:rsidR="00431F0F" w:rsidRPr="00DA51A1" w:rsidRDefault="00431F0F" w:rsidP="00B217A0">
            <w:pPr>
              <w:rPr>
                <w:rFonts w:ascii="Arial" w:hAnsi="Arial" w:cs="Arial"/>
                <w:sz w:val="20"/>
                <w:szCs w:val="20"/>
              </w:rPr>
            </w:pPr>
          </w:p>
        </w:tc>
      </w:tr>
      <w:tr w:rsidR="00431F0F" w:rsidRPr="00DA51A1" w14:paraId="47AB024F" w14:textId="77777777" w:rsidTr="002D7EEA">
        <w:trPr>
          <w:cantSplit/>
          <w:trHeight w:val="904"/>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82CC5" w14:textId="77777777" w:rsidR="00431F0F" w:rsidRPr="00DA51A1" w:rsidRDefault="00431F0F" w:rsidP="00B217A0">
            <w:pPr>
              <w:rPr>
                <w:rFonts w:ascii="Arial" w:hAnsi="Arial" w:cs="Arial"/>
                <w:sz w:val="20"/>
                <w:szCs w:val="20"/>
              </w:rPr>
            </w:pPr>
            <w:r w:rsidRPr="00DA51A1">
              <w:rPr>
                <w:rFonts w:ascii="Arial" w:hAnsi="Arial" w:cs="Arial"/>
                <w:sz w:val="20"/>
                <w:szCs w:val="20"/>
              </w:rPr>
              <w:t>Address, including postcode</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A7E06" w14:textId="77777777" w:rsidR="00431F0F" w:rsidRPr="00DA51A1" w:rsidRDefault="00431F0F" w:rsidP="00B217A0">
            <w:pPr>
              <w:rPr>
                <w:rFonts w:ascii="Arial" w:eastAsia="Calibri" w:hAnsi="Arial" w:cs="Arial"/>
                <w:sz w:val="20"/>
                <w:szCs w:val="20"/>
              </w:rPr>
            </w:pPr>
          </w:p>
          <w:p w14:paraId="59817AB4" w14:textId="77777777" w:rsidR="00431F0F" w:rsidRPr="00DA51A1" w:rsidRDefault="00431F0F" w:rsidP="00B217A0">
            <w:pPr>
              <w:rPr>
                <w:rFonts w:ascii="Arial" w:eastAsia="Calibri" w:hAnsi="Arial" w:cs="Arial"/>
                <w:sz w:val="20"/>
                <w:szCs w:val="20"/>
              </w:rPr>
            </w:pPr>
          </w:p>
          <w:p w14:paraId="574D3304" w14:textId="77777777" w:rsidR="00431F0F" w:rsidRPr="00DA51A1" w:rsidRDefault="00431F0F" w:rsidP="00B217A0">
            <w:pPr>
              <w:rPr>
                <w:rFonts w:ascii="Arial" w:hAnsi="Arial" w:cs="Arial"/>
                <w:sz w:val="20"/>
                <w:szCs w:val="20"/>
              </w:rPr>
            </w:pPr>
          </w:p>
        </w:tc>
      </w:tr>
      <w:tr w:rsidR="00431F0F" w:rsidRPr="00DA51A1" w14:paraId="00C53CC4" w14:textId="77777777" w:rsidTr="002D7EEA">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47315" w14:textId="77777777" w:rsidR="00431F0F" w:rsidRPr="00DA51A1" w:rsidRDefault="00431F0F" w:rsidP="00B217A0">
            <w:pPr>
              <w:rPr>
                <w:rFonts w:ascii="Arial" w:hAnsi="Arial" w:cs="Arial"/>
                <w:sz w:val="20"/>
                <w:szCs w:val="20"/>
              </w:rPr>
            </w:pPr>
            <w:r w:rsidRPr="00DA51A1">
              <w:rPr>
                <w:rFonts w:ascii="Arial" w:hAnsi="Arial" w:cs="Arial"/>
                <w:sz w:val="20"/>
                <w:szCs w:val="20"/>
              </w:rPr>
              <w:t>Telephone number</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FB310" w14:textId="77777777" w:rsidR="00431F0F" w:rsidRPr="00DA51A1" w:rsidRDefault="00431F0F" w:rsidP="00B217A0">
            <w:pPr>
              <w:rPr>
                <w:rFonts w:ascii="Arial" w:hAnsi="Arial" w:cs="Arial"/>
                <w:sz w:val="20"/>
                <w:szCs w:val="20"/>
              </w:rPr>
            </w:pPr>
          </w:p>
        </w:tc>
      </w:tr>
      <w:tr w:rsidR="00431F0F" w:rsidRPr="00DA51A1" w14:paraId="5585C599" w14:textId="77777777" w:rsidTr="002D7EEA">
        <w:trPr>
          <w:cantSplit/>
          <w:trHeight w:val="230"/>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8D76A" w14:textId="77777777" w:rsidR="00431F0F" w:rsidRPr="00DA51A1" w:rsidRDefault="00431F0F" w:rsidP="00B217A0">
            <w:pPr>
              <w:rPr>
                <w:rFonts w:ascii="Arial" w:hAnsi="Arial" w:cs="Arial"/>
                <w:sz w:val="20"/>
                <w:szCs w:val="20"/>
              </w:rPr>
            </w:pPr>
            <w:r w:rsidRPr="00DA51A1">
              <w:rPr>
                <w:rFonts w:ascii="Arial" w:hAnsi="Arial" w:cs="Arial"/>
                <w:sz w:val="20"/>
                <w:szCs w:val="20"/>
              </w:rPr>
              <w:t>Contact Email</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CB76E" w14:textId="77777777" w:rsidR="00431F0F" w:rsidRPr="00DA51A1" w:rsidRDefault="00431F0F" w:rsidP="00B217A0">
            <w:pPr>
              <w:rPr>
                <w:rFonts w:ascii="Arial" w:hAnsi="Arial" w:cs="Arial"/>
                <w:sz w:val="20"/>
                <w:szCs w:val="20"/>
              </w:rPr>
            </w:pPr>
          </w:p>
        </w:tc>
      </w:tr>
      <w:tr w:rsidR="00431F0F" w:rsidRPr="00DA51A1" w14:paraId="14D2113B" w14:textId="77777777" w:rsidTr="002D7EEA">
        <w:trPr>
          <w:cantSplit/>
          <w:trHeight w:val="30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A5D7C" w14:textId="77777777" w:rsidR="00431F0F" w:rsidRPr="00DA51A1" w:rsidRDefault="00431F0F" w:rsidP="00B217A0">
            <w:pPr>
              <w:rPr>
                <w:rFonts w:ascii="Arial" w:hAnsi="Arial" w:cs="Arial"/>
                <w:sz w:val="20"/>
                <w:szCs w:val="20"/>
              </w:rPr>
            </w:pPr>
            <w:r w:rsidRPr="00DA51A1">
              <w:rPr>
                <w:rFonts w:ascii="Arial" w:hAnsi="Arial" w:cs="Arial"/>
                <w:sz w:val="20"/>
                <w:szCs w:val="20"/>
              </w:rPr>
              <w:t>Relationship to the Individual</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10037" w14:textId="77777777" w:rsidR="00431F0F" w:rsidRPr="00DA51A1" w:rsidRDefault="00431F0F" w:rsidP="00B217A0">
            <w:pPr>
              <w:rPr>
                <w:rFonts w:ascii="Arial" w:hAnsi="Arial" w:cs="Arial"/>
                <w:sz w:val="20"/>
                <w:szCs w:val="20"/>
              </w:rPr>
            </w:pPr>
          </w:p>
        </w:tc>
      </w:tr>
    </w:tbl>
    <w:p w14:paraId="41D8E461" w14:textId="157922F2" w:rsidR="00431F0F" w:rsidRPr="00DA51A1" w:rsidRDefault="00C029AA" w:rsidP="00431F0F">
      <w:pPr>
        <w:spacing w:after="0" w:line="240" w:lineRule="auto"/>
        <w:jc w:val="both"/>
        <w:rPr>
          <w:rFonts w:ascii="Arial" w:hAnsi="Arial" w:cs="Arial"/>
          <w:b/>
          <w:bCs/>
          <w:sz w:val="20"/>
          <w:szCs w:val="20"/>
        </w:rPr>
      </w:pPr>
      <w:r w:rsidRPr="00DA51A1">
        <w:rPr>
          <w:rFonts w:ascii="Arial" w:hAnsi="Arial" w:cs="Arial"/>
          <w:b/>
          <w:bCs/>
          <w:sz w:val="20"/>
          <w:szCs w:val="20"/>
        </w:rPr>
        <w:lastRenderedPageBreak/>
        <w:t>1.1</w:t>
      </w:r>
    </w:p>
    <w:p w14:paraId="38BE30DC" w14:textId="77777777" w:rsidR="00C029AA" w:rsidRPr="00DA51A1" w:rsidRDefault="00C029AA" w:rsidP="00C029AA">
      <w:pPr>
        <w:spacing w:after="0" w:line="240" w:lineRule="auto"/>
        <w:ind w:left="360"/>
        <w:rPr>
          <w:rFonts w:ascii="Arial" w:hAnsi="Arial" w:cs="Arial"/>
          <w:sz w:val="20"/>
          <w:szCs w:val="20"/>
          <w:highlight w:val="yellow"/>
        </w:rPr>
      </w:pPr>
    </w:p>
    <w:p w14:paraId="736536AB" w14:textId="77777777" w:rsidR="00C029AA" w:rsidRPr="00DA51A1" w:rsidRDefault="00C029AA" w:rsidP="00C029AA">
      <w:pPr>
        <w:keepNext/>
        <w:spacing w:before="60" w:after="60"/>
        <w:outlineLvl w:val="3"/>
        <w:rPr>
          <w:rFonts w:ascii="Arial" w:hAnsi="Arial" w:cs="Arial"/>
          <w:b/>
          <w:bCs/>
          <w:sz w:val="20"/>
          <w:szCs w:val="20"/>
          <w:lang w:val="en-US" w:eastAsia="en-GB"/>
        </w:rPr>
      </w:pPr>
      <w:r w:rsidRPr="00DA51A1">
        <w:rPr>
          <w:rFonts w:ascii="Arial" w:hAnsi="Arial" w:cs="Arial"/>
          <w:b/>
          <w:bCs/>
          <w:sz w:val="20"/>
          <w:szCs w:val="20"/>
          <w:lang w:val="en-US" w:eastAsia="en-GB"/>
        </w:rPr>
        <w:t>REQUEST INFORMATION</w:t>
      </w:r>
    </w:p>
    <w:p w14:paraId="0CEF3AA8" w14:textId="77777777" w:rsidR="00C029AA" w:rsidRPr="00DA51A1" w:rsidRDefault="00C029AA" w:rsidP="00C029AA">
      <w:pPr>
        <w:keepNext/>
        <w:spacing w:before="60" w:after="60"/>
        <w:outlineLvl w:val="3"/>
        <w:rPr>
          <w:rFonts w:ascii="Arial" w:hAnsi="Arial" w:cs="Arial"/>
          <w:b/>
          <w:bCs/>
          <w:sz w:val="20"/>
          <w:szCs w:val="20"/>
          <w:lang w:val="en-US" w:eastAsia="en-GB"/>
        </w:rPr>
      </w:pPr>
    </w:p>
    <w:p w14:paraId="50A9EE4F" w14:textId="77777777" w:rsidR="00C029AA" w:rsidRPr="00DA51A1" w:rsidRDefault="00C029AA" w:rsidP="00C029AA">
      <w:pPr>
        <w:keepNext/>
        <w:spacing w:before="60" w:after="60"/>
        <w:outlineLvl w:val="3"/>
        <w:rPr>
          <w:rFonts w:ascii="Arial" w:hAnsi="Arial" w:cs="Arial"/>
          <w:sz w:val="20"/>
          <w:szCs w:val="20"/>
          <w:lang w:val="en-US" w:eastAsia="en-GB"/>
        </w:rPr>
      </w:pPr>
      <w:r w:rsidRPr="00DA51A1">
        <w:rPr>
          <w:rFonts w:ascii="Arial" w:hAnsi="Arial" w:cs="Arial"/>
          <w:sz w:val="20"/>
          <w:szCs w:val="20"/>
          <w:lang w:val="en-US" w:eastAsia="en-GB"/>
        </w:rPr>
        <w:t xml:space="preserve">Please tell us the dates of the records you require. </w:t>
      </w:r>
    </w:p>
    <w:p w14:paraId="22283E25" w14:textId="77777777" w:rsidR="00C029AA" w:rsidRPr="00DA51A1" w:rsidRDefault="00C029AA" w:rsidP="00C029AA">
      <w:pPr>
        <w:keepNext/>
        <w:spacing w:before="60" w:after="60"/>
        <w:outlineLvl w:val="3"/>
        <w:rPr>
          <w:rFonts w:ascii="Arial" w:hAnsi="Arial" w:cs="Arial"/>
          <w:b/>
          <w:bCs/>
          <w:sz w:val="20"/>
          <w:szCs w:val="20"/>
          <w:lang w:val="en-US" w:eastAsia="en-GB"/>
        </w:rPr>
      </w:pPr>
    </w:p>
    <w:tbl>
      <w:tblPr>
        <w:tblW w:w="8959" w:type="dxa"/>
        <w:tblInd w:w="108" w:type="dxa"/>
        <w:shd w:val="clear" w:color="auto" w:fill="CED7E7"/>
        <w:tblLayout w:type="fixed"/>
        <w:tblLook w:val="0000" w:firstRow="0" w:lastRow="0" w:firstColumn="0" w:lastColumn="0" w:noHBand="0" w:noVBand="0"/>
      </w:tblPr>
      <w:tblGrid>
        <w:gridCol w:w="8959"/>
      </w:tblGrid>
      <w:tr w:rsidR="00C029AA" w:rsidRPr="00DA51A1" w14:paraId="6F68FCC8" w14:textId="77777777" w:rsidTr="002D7EEA">
        <w:trPr>
          <w:cantSplit/>
          <w:trHeight w:val="115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4C510" w14:textId="77777777" w:rsidR="00C029AA" w:rsidRPr="00DA51A1" w:rsidRDefault="00C029AA" w:rsidP="00C029AA">
            <w:pPr>
              <w:keepNext/>
              <w:spacing w:before="60" w:after="60"/>
              <w:outlineLvl w:val="3"/>
              <w:rPr>
                <w:rFonts w:ascii="Arial" w:hAnsi="Arial" w:cs="Arial"/>
                <w:b/>
                <w:bCs/>
                <w:sz w:val="20"/>
                <w:szCs w:val="20"/>
                <w:lang w:eastAsia="en-GB"/>
              </w:rPr>
            </w:pPr>
          </w:p>
        </w:tc>
      </w:tr>
    </w:tbl>
    <w:p w14:paraId="29B67C2B" w14:textId="77777777" w:rsidR="00C029AA" w:rsidRPr="00DA51A1" w:rsidRDefault="00C029AA" w:rsidP="006530F2">
      <w:pPr>
        <w:keepNext/>
        <w:spacing w:before="60" w:after="60"/>
        <w:outlineLvl w:val="3"/>
        <w:rPr>
          <w:rFonts w:ascii="Arial" w:hAnsi="Arial" w:cs="Arial"/>
          <w:b/>
          <w:bCs/>
          <w:sz w:val="20"/>
          <w:szCs w:val="20"/>
          <w:lang w:eastAsia="en-GB"/>
        </w:rPr>
      </w:pPr>
    </w:p>
    <w:p w14:paraId="58C64CAB" w14:textId="77777777" w:rsidR="00B60AF8" w:rsidRPr="00DA51A1" w:rsidRDefault="00431F0F" w:rsidP="006530F2">
      <w:pPr>
        <w:keepNext/>
        <w:spacing w:before="60" w:after="60"/>
        <w:outlineLvl w:val="3"/>
        <w:rPr>
          <w:rFonts w:ascii="Arial" w:hAnsi="Arial" w:cs="Arial"/>
          <w:b/>
          <w:bCs/>
          <w:sz w:val="20"/>
          <w:szCs w:val="20"/>
          <w:lang w:eastAsia="en-GB"/>
        </w:rPr>
      </w:pPr>
      <w:r w:rsidRPr="00DA51A1">
        <w:rPr>
          <w:rFonts w:ascii="Arial" w:hAnsi="Arial" w:cs="Arial"/>
          <w:b/>
          <w:bCs/>
          <w:sz w:val="20"/>
          <w:szCs w:val="20"/>
          <w:lang w:eastAsia="en-GB"/>
        </w:rPr>
        <w:t>2.0</w:t>
      </w:r>
    </w:p>
    <w:p w14:paraId="4A782E29" w14:textId="77777777" w:rsidR="009A7F35" w:rsidRPr="00DA51A1" w:rsidRDefault="00431F0F" w:rsidP="00431F0F">
      <w:pPr>
        <w:keepNext/>
        <w:spacing w:before="60" w:after="60"/>
        <w:outlineLvl w:val="3"/>
        <w:rPr>
          <w:rFonts w:ascii="Arial" w:hAnsi="Arial" w:cs="Arial"/>
          <w:b/>
          <w:bCs/>
          <w:sz w:val="20"/>
          <w:szCs w:val="20"/>
          <w:lang w:eastAsia="en-GB"/>
        </w:rPr>
      </w:pPr>
      <w:r w:rsidRPr="00DA51A1">
        <w:rPr>
          <w:rFonts w:ascii="Arial" w:hAnsi="Arial" w:cs="Arial"/>
          <w:b/>
          <w:bCs/>
          <w:sz w:val="20"/>
          <w:szCs w:val="20"/>
          <w:lang w:eastAsia="en-GB"/>
        </w:rPr>
        <w:t>DECLARATION BY APPLICANT</w:t>
      </w:r>
    </w:p>
    <w:p w14:paraId="7F8FC643" w14:textId="77777777" w:rsidR="00431F0F" w:rsidRPr="00DA51A1" w:rsidRDefault="00431F0F" w:rsidP="00431F0F">
      <w:pPr>
        <w:keepNext/>
        <w:spacing w:before="60" w:after="60"/>
        <w:outlineLvl w:val="3"/>
        <w:rPr>
          <w:rFonts w:ascii="Arial" w:hAnsi="Arial" w:cs="Arial"/>
          <w:sz w:val="20"/>
          <w:szCs w:val="20"/>
        </w:rPr>
      </w:pPr>
    </w:p>
    <w:p w14:paraId="49B603B5" w14:textId="77777777" w:rsidR="006530F2" w:rsidRPr="00DA51A1" w:rsidRDefault="006530F2" w:rsidP="006530F2">
      <w:pPr>
        <w:rPr>
          <w:rFonts w:ascii="Arial" w:eastAsia="Arial" w:hAnsi="Arial" w:cs="Arial"/>
          <w:sz w:val="20"/>
          <w:szCs w:val="20"/>
          <w:lang w:eastAsia="en-GB"/>
        </w:rPr>
      </w:pPr>
      <w:r w:rsidRPr="00DA51A1">
        <w:rPr>
          <w:rFonts w:ascii="Arial" w:hAnsi="Arial" w:cs="Arial"/>
          <w:sz w:val="20"/>
          <w:szCs w:val="20"/>
        </w:rPr>
        <w:t>I declare that the information given by me is correct to the best of my knowledge and that I am entitled to apply for access to the health record referred to under the terms of the Data Protection Act 2018.</w:t>
      </w:r>
    </w:p>
    <w:p w14:paraId="66B90AE5" w14:textId="77777777" w:rsidR="006530F2" w:rsidRPr="00DA51A1" w:rsidRDefault="006530F2" w:rsidP="006530F2">
      <w:pPr>
        <w:rPr>
          <w:rFonts w:ascii="Arial" w:hAnsi="Arial" w:cs="Arial"/>
          <w:sz w:val="20"/>
          <w:szCs w:val="20"/>
        </w:rPr>
      </w:pPr>
      <w:r w:rsidRPr="00DA51A1">
        <w:rPr>
          <w:rFonts w:ascii="Arial" w:hAnsi="Arial" w:cs="Arial"/>
          <w:sz w:val="20"/>
          <w:szCs w:val="20"/>
        </w:rPr>
        <w:t>Please tick one of the following:</w:t>
      </w:r>
    </w:p>
    <w:p w14:paraId="63E3F2B8" w14:textId="77777777" w:rsidR="006530F2" w:rsidRPr="00DA51A1" w:rsidRDefault="006530F2" w:rsidP="006530F2">
      <w:pPr>
        <w:spacing w:after="0" w:line="240" w:lineRule="auto"/>
        <w:rPr>
          <w:rFonts w:ascii="Arial" w:hAnsi="Arial" w:cs="Arial"/>
          <w:sz w:val="20"/>
          <w:szCs w:val="20"/>
        </w:rPr>
      </w:pPr>
      <w:proofErr w:type="gramStart"/>
      <w:r w:rsidRPr="00DA51A1">
        <w:rPr>
          <w:rFonts w:ascii="Arial" w:hAnsi="Arial" w:cs="Arial"/>
          <w:sz w:val="20"/>
          <w:szCs w:val="20"/>
        </w:rPr>
        <w:t>[ ]</w:t>
      </w:r>
      <w:proofErr w:type="gramEnd"/>
      <w:r w:rsidRPr="00DA51A1">
        <w:rPr>
          <w:rFonts w:ascii="Arial" w:hAnsi="Arial" w:cs="Arial"/>
          <w:sz w:val="20"/>
          <w:szCs w:val="20"/>
        </w:rPr>
        <w:t xml:space="preserve"> I am the patient.</w:t>
      </w:r>
    </w:p>
    <w:p w14:paraId="3AE35C87" w14:textId="03F126A8" w:rsidR="006530F2" w:rsidRPr="00DA51A1" w:rsidRDefault="006530F2" w:rsidP="006530F2">
      <w:pPr>
        <w:spacing w:after="0" w:line="240" w:lineRule="auto"/>
        <w:rPr>
          <w:rFonts w:ascii="Arial" w:hAnsi="Arial" w:cs="Arial"/>
          <w:sz w:val="20"/>
          <w:szCs w:val="20"/>
        </w:rPr>
      </w:pPr>
      <w:proofErr w:type="gramStart"/>
      <w:r w:rsidRPr="00DA51A1">
        <w:rPr>
          <w:rFonts w:ascii="Arial" w:hAnsi="Arial" w:cs="Arial"/>
          <w:sz w:val="20"/>
          <w:szCs w:val="20"/>
        </w:rPr>
        <w:t>[ ]</w:t>
      </w:r>
      <w:proofErr w:type="gramEnd"/>
      <w:r w:rsidRPr="00DA51A1">
        <w:rPr>
          <w:rFonts w:ascii="Arial" w:hAnsi="Arial" w:cs="Arial"/>
          <w:sz w:val="20"/>
          <w:szCs w:val="20"/>
        </w:rPr>
        <w:t xml:space="preserve"> I have been asked to act by the patient and attach the patient’s written </w:t>
      </w:r>
      <w:proofErr w:type="gramStart"/>
      <w:r w:rsidRPr="00DA51A1">
        <w:rPr>
          <w:rFonts w:ascii="Arial" w:hAnsi="Arial" w:cs="Arial"/>
          <w:sz w:val="20"/>
          <w:szCs w:val="20"/>
        </w:rPr>
        <w:t>authorisation.(</w:t>
      </w:r>
      <w:proofErr w:type="gramEnd"/>
      <w:r w:rsidRPr="00DA51A1">
        <w:rPr>
          <w:rFonts w:ascii="Arial" w:hAnsi="Arial" w:cs="Arial"/>
          <w:sz w:val="20"/>
          <w:szCs w:val="20"/>
        </w:rPr>
        <w:t xml:space="preserve">The patient has signed the patient authorisation section below and has provided a copy of photographic ID </w:t>
      </w:r>
      <w:r w:rsidR="007A0782" w:rsidRPr="00DA51A1">
        <w:rPr>
          <w:rFonts w:ascii="Arial" w:hAnsi="Arial" w:cs="Arial"/>
          <w:sz w:val="20"/>
          <w:szCs w:val="20"/>
        </w:rPr>
        <w:t xml:space="preserve">and proof of address </w:t>
      </w:r>
      <w:r w:rsidRPr="00DA51A1">
        <w:rPr>
          <w:rFonts w:ascii="Arial" w:hAnsi="Arial" w:cs="Arial"/>
          <w:sz w:val="20"/>
          <w:szCs w:val="20"/>
        </w:rPr>
        <w:t>as proof)</w:t>
      </w:r>
    </w:p>
    <w:p w14:paraId="3F617F29" w14:textId="77777777" w:rsidR="006530F2" w:rsidRPr="00DA51A1" w:rsidRDefault="006530F2" w:rsidP="006530F2">
      <w:pPr>
        <w:spacing w:after="0" w:line="240" w:lineRule="auto"/>
        <w:rPr>
          <w:rFonts w:ascii="Arial" w:hAnsi="Arial" w:cs="Arial"/>
          <w:sz w:val="20"/>
          <w:szCs w:val="20"/>
        </w:rPr>
      </w:pPr>
      <w:proofErr w:type="gramStart"/>
      <w:r w:rsidRPr="00DA51A1">
        <w:rPr>
          <w:rFonts w:ascii="Arial" w:hAnsi="Arial" w:cs="Arial"/>
          <w:sz w:val="20"/>
          <w:szCs w:val="20"/>
        </w:rPr>
        <w:t>[ ]</w:t>
      </w:r>
      <w:proofErr w:type="gramEnd"/>
      <w:r w:rsidRPr="00DA51A1">
        <w:rPr>
          <w:rFonts w:ascii="Arial" w:hAnsi="Arial" w:cs="Arial"/>
          <w:sz w:val="20"/>
          <w:szCs w:val="20"/>
        </w:rPr>
        <w:t xml:space="preserve"> I have been appointed by the court to manage the affairs of the patient and attach confirmation of my </w:t>
      </w:r>
      <w:proofErr w:type="gramStart"/>
      <w:r w:rsidRPr="00DA51A1">
        <w:rPr>
          <w:rFonts w:ascii="Arial" w:hAnsi="Arial" w:cs="Arial"/>
          <w:sz w:val="20"/>
          <w:szCs w:val="20"/>
        </w:rPr>
        <w:t>appointment.(</w:t>
      </w:r>
      <w:proofErr w:type="gramEnd"/>
      <w:r w:rsidRPr="00DA51A1">
        <w:rPr>
          <w:rFonts w:ascii="Arial" w:hAnsi="Arial" w:cs="Arial"/>
          <w:sz w:val="20"/>
          <w:szCs w:val="20"/>
        </w:rPr>
        <w:t>i.e. Lasting Power of Attorney)</w:t>
      </w:r>
    </w:p>
    <w:p w14:paraId="1A5812C0" w14:textId="77777777" w:rsidR="006530F2" w:rsidRPr="00DA51A1" w:rsidRDefault="006530F2" w:rsidP="006530F2">
      <w:pPr>
        <w:spacing w:after="0" w:line="240" w:lineRule="auto"/>
        <w:rPr>
          <w:rFonts w:ascii="Arial" w:hAnsi="Arial" w:cs="Arial"/>
          <w:sz w:val="20"/>
          <w:szCs w:val="20"/>
        </w:rPr>
      </w:pPr>
      <w:proofErr w:type="gramStart"/>
      <w:r w:rsidRPr="00DA51A1">
        <w:rPr>
          <w:rFonts w:ascii="Arial" w:hAnsi="Arial" w:cs="Arial"/>
          <w:sz w:val="20"/>
          <w:szCs w:val="20"/>
        </w:rPr>
        <w:t>[ ]</w:t>
      </w:r>
      <w:proofErr w:type="gramEnd"/>
      <w:r w:rsidRPr="00DA51A1">
        <w:rPr>
          <w:rFonts w:ascii="Arial" w:hAnsi="Arial" w:cs="Arial"/>
          <w:sz w:val="20"/>
          <w:szCs w:val="20"/>
        </w:rPr>
        <w:t xml:space="preserve"> I have parental responsibility for the individual and attach a copy of the child’s full birth certificate.</w:t>
      </w:r>
    </w:p>
    <w:p w14:paraId="3FD414D6" w14:textId="77777777" w:rsidR="00B60AF8" w:rsidRPr="00DA51A1" w:rsidRDefault="00B60AF8" w:rsidP="006530F2">
      <w:pPr>
        <w:rPr>
          <w:rFonts w:ascii="Arial" w:hAnsi="Arial" w:cs="Arial"/>
          <w:sz w:val="20"/>
          <w:szCs w:val="20"/>
        </w:rPr>
      </w:pPr>
    </w:p>
    <w:tbl>
      <w:tblPr>
        <w:tblStyle w:val="TableGrid"/>
        <w:tblW w:w="0" w:type="auto"/>
        <w:tblLook w:val="04A0" w:firstRow="1" w:lastRow="0" w:firstColumn="1" w:lastColumn="0" w:noHBand="0" w:noVBand="1"/>
      </w:tblPr>
      <w:tblGrid>
        <w:gridCol w:w="2689"/>
        <w:gridCol w:w="6327"/>
      </w:tblGrid>
      <w:tr w:rsidR="00D75118" w:rsidRPr="00DA51A1" w14:paraId="61A87698" w14:textId="77777777" w:rsidTr="002D7EEA">
        <w:tc>
          <w:tcPr>
            <w:tcW w:w="2689" w:type="dxa"/>
          </w:tcPr>
          <w:p w14:paraId="7B671EAA" w14:textId="77777777" w:rsidR="00D75118" w:rsidRPr="00DA51A1" w:rsidRDefault="00D75118" w:rsidP="00D02C5B">
            <w:pPr>
              <w:rPr>
                <w:rFonts w:ascii="Arial" w:hAnsi="Arial" w:cs="Arial"/>
                <w:sz w:val="20"/>
                <w:szCs w:val="20"/>
              </w:rPr>
            </w:pPr>
          </w:p>
          <w:p w14:paraId="3E105B77" w14:textId="77777777" w:rsidR="00D75118" w:rsidRPr="00DA51A1" w:rsidRDefault="00D75118" w:rsidP="00D02C5B">
            <w:pPr>
              <w:rPr>
                <w:rFonts w:ascii="Arial" w:hAnsi="Arial" w:cs="Arial"/>
                <w:sz w:val="20"/>
                <w:szCs w:val="20"/>
              </w:rPr>
            </w:pPr>
            <w:r w:rsidRPr="00DA51A1">
              <w:rPr>
                <w:rFonts w:ascii="Arial" w:hAnsi="Arial" w:cs="Arial"/>
                <w:b/>
                <w:bCs/>
                <w:sz w:val="20"/>
                <w:szCs w:val="20"/>
              </w:rPr>
              <w:t>Print Your Name</w:t>
            </w:r>
            <w:r w:rsidRPr="00DA51A1">
              <w:rPr>
                <w:rFonts w:ascii="Arial" w:hAnsi="Arial" w:cs="Arial"/>
                <w:sz w:val="20"/>
                <w:szCs w:val="20"/>
              </w:rPr>
              <w:t>:</w:t>
            </w:r>
          </w:p>
          <w:p w14:paraId="1491B9E0" w14:textId="77777777" w:rsidR="00D75118" w:rsidRPr="00DA51A1" w:rsidRDefault="00D75118" w:rsidP="00D02C5B">
            <w:pPr>
              <w:rPr>
                <w:rFonts w:ascii="Arial" w:hAnsi="Arial" w:cs="Arial"/>
                <w:sz w:val="20"/>
                <w:szCs w:val="20"/>
              </w:rPr>
            </w:pPr>
          </w:p>
        </w:tc>
        <w:tc>
          <w:tcPr>
            <w:tcW w:w="6327" w:type="dxa"/>
          </w:tcPr>
          <w:p w14:paraId="35949174" w14:textId="77777777" w:rsidR="00D75118" w:rsidRPr="00DA51A1" w:rsidRDefault="00D75118" w:rsidP="00D02C5B">
            <w:pPr>
              <w:rPr>
                <w:rFonts w:ascii="Arial" w:hAnsi="Arial" w:cs="Arial"/>
                <w:sz w:val="20"/>
                <w:szCs w:val="20"/>
              </w:rPr>
            </w:pPr>
          </w:p>
          <w:p w14:paraId="1F9CE922" w14:textId="77777777" w:rsidR="00D75118" w:rsidRPr="00DA51A1" w:rsidRDefault="00D75118" w:rsidP="00D02C5B">
            <w:pPr>
              <w:rPr>
                <w:rFonts w:ascii="Arial" w:hAnsi="Arial" w:cs="Arial"/>
                <w:sz w:val="20"/>
                <w:szCs w:val="20"/>
              </w:rPr>
            </w:pPr>
          </w:p>
        </w:tc>
      </w:tr>
      <w:tr w:rsidR="00D75118" w:rsidRPr="00DA51A1" w14:paraId="44023911" w14:textId="77777777" w:rsidTr="002D7EEA">
        <w:tc>
          <w:tcPr>
            <w:tcW w:w="2689" w:type="dxa"/>
          </w:tcPr>
          <w:p w14:paraId="16DA9CBB" w14:textId="77777777" w:rsidR="00D75118" w:rsidRPr="00DA51A1" w:rsidRDefault="00D75118" w:rsidP="00D02C5B">
            <w:pPr>
              <w:rPr>
                <w:rFonts w:ascii="Arial" w:hAnsi="Arial" w:cs="Arial"/>
                <w:sz w:val="20"/>
                <w:szCs w:val="20"/>
              </w:rPr>
            </w:pPr>
          </w:p>
          <w:p w14:paraId="5BBB80E8" w14:textId="77777777" w:rsidR="00D75118" w:rsidRPr="00DA51A1" w:rsidRDefault="00D75118" w:rsidP="00D02C5B">
            <w:pPr>
              <w:rPr>
                <w:rFonts w:ascii="Arial" w:hAnsi="Arial" w:cs="Arial"/>
                <w:sz w:val="20"/>
                <w:szCs w:val="20"/>
              </w:rPr>
            </w:pPr>
            <w:r w:rsidRPr="00DA51A1">
              <w:rPr>
                <w:rFonts w:ascii="Arial" w:hAnsi="Arial" w:cs="Arial"/>
                <w:b/>
                <w:bCs/>
                <w:sz w:val="20"/>
                <w:szCs w:val="20"/>
              </w:rPr>
              <w:t>Your Signature</w:t>
            </w:r>
            <w:r w:rsidRPr="00DA51A1">
              <w:rPr>
                <w:rFonts w:ascii="Arial" w:hAnsi="Arial" w:cs="Arial"/>
                <w:sz w:val="20"/>
                <w:szCs w:val="20"/>
              </w:rPr>
              <w:t>:</w:t>
            </w:r>
          </w:p>
          <w:p w14:paraId="434D2F5B" w14:textId="77777777" w:rsidR="00D75118" w:rsidRPr="00DA51A1" w:rsidRDefault="00D75118" w:rsidP="00D02C5B">
            <w:pPr>
              <w:rPr>
                <w:rFonts w:ascii="Arial" w:hAnsi="Arial" w:cs="Arial"/>
                <w:sz w:val="20"/>
                <w:szCs w:val="20"/>
              </w:rPr>
            </w:pPr>
            <w:r w:rsidRPr="00DA51A1">
              <w:rPr>
                <w:rFonts w:ascii="Arial" w:hAnsi="Arial" w:cs="Arial"/>
                <w:sz w:val="20"/>
                <w:szCs w:val="20"/>
              </w:rPr>
              <w:t>(</w:t>
            </w:r>
            <w:r w:rsidRPr="00DA51A1">
              <w:rPr>
                <w:rFonts w:ascii="Arial" w:hAnsi="Arial" w:cs="Arial"/>
                <w:color w:val="000000"/>
                <w:sz w:val="20"/>
                <w:szCs w:val="20"/>
              </w:rPr>
              <w:t>We are unable to accept typed names as signatures, please sign by hand or e-signature)</w:t>
            </w:r>
          </w:p>
        </w:tc>
        <w:tc>
          <w:tcPr>
            <w:tcW w:w="6327" w:type="dxa"/>
          </w:tcPr>
          <w:p w14:paraId="031E7F31" w14:textId="77777777" w:rsidR="00D75118" w:rsidRPr="00DA51A1" w:rsidRDefault="00D75118" w:rsidP="00D02C5B">
            <w:pPr>
              <w:rPr>
                <w:rFonts w:ascii="Arial" w:hAnsi="Arial" w:cs="Arial"/>
                <w:sz w:val="20"/>
                <w:szCs w:val="20"/>
              </w:rPr>
            </w:pPr>
          </w:p>
        </w:tc>
      </w:tr>
      <w:tr w:rsidR="00D75118" w:rsidRPr="00DA51A1" w14:paraId="16A8C184" w14:textId="77777777" w:rsidTr="002D7EEA">
        <w:tc>
          <w:tcPr>
            <w:tcW w:w="2689" w:type="dxa"/>
          </w:tcPr>
          <w:p w14:paraId="245418D9" w14:textId="77777777" w:rsidR="00D75118" w:rsidRPr="00DA51A1" w:rsidRDefault="00D75118" w:rsidP="00D02C5B">
            <w:pPr>
              <w:rPr>
                <w:rFonts w:ascii="Arial" w:hAnsi="Arial" w:cs="Arial"/>
                <w:sz w:val="20"/>
                <w:szCs w:val="20"/>
              </w:rPr>
            </w:pPr>
          </w:p>
          <w:p w14:paraId="4949F4E1" w14:textId="77777777" w:rsidR="00D75118" w:rsidRPr="00DA51A1" w:rsidRDefault="00D75118" w:rsidP="00D02C5B">
            <w:pPr>
              <w:rPr>
                <w:rFonts w:ascii="Arial" w:hAnsi="Arial" w:cs="Arial"/>
                <w:sz w:val="20"/>
                <w:szCs w:val="20"/>
              </w:rPr>
            </w:pPr>
            <w:r w:rsidRPr="00DA51A1">
              <w:rPr>
                <w:rFonts w:ascii="Arial" w:hAnsi="Arial" w:cs="Arial"/>
                <w:b/>
                <w:bCs/>
                <w:sz w:val="20"/>
                <w:szCs w:val="20"/>
              </w:rPr>
              <w:t>Date</w:t>
            </w:r>
            <w:r w:rsidRPr="00DA51A1">
              <w:rPr>
                <w:rFonts w:ascii="Arial" w:hAnsi="Arial" w:cs="Arial"/>
                <w:sz w:val="20"/>
                <w:szCs w:val="20"/>
              </w:rPr>
              <w:t>:</w:t>
            </w:r>
          </w:p>
          <w:p w14:paraId="3544307C" w14:textId="77777777" w:rsidR="00D75118" w:rsidRPr="00DA51A1" w:rsidRDefault="00D75118" w:rsidP="00D02C5B">
            <w:pPr>
              <w:rPr>
                <w:rFonts w:ascii="Arial" w:hAnsi="Arial" w:cs="Arial"/>
                <w:sz w:val="20"/>
                <w:szCs w:val="20"/>
              </w:rPr>
            </w:pPr>
          </w:p>
        </w:tc>
        <w:tc>
          <w:tcPr>
            <w:tcW w:w="6327" w:type="dxa"/>
          </w:tcPr>
          <w:p w14:paraId="1404C93C" w14:textId="77777777" w:rsidR="00D75118" w:rsidRPr="00DA51A1" w:rsidRDefault="00D75118" w:rsidP="00D02C5B">
            <w:pPr>
              <w:rPr>
                <w:rFonts w:ascii="Arial" w:hAnsi="Arial" w:cs="Arial"/>
                <w:sz w:val="20"/>
                <w:szCs w:val="20"/>
              </w:rPr>
            </w:pPr>
          </w:p>
        </w:tc>
      </w:tr>
    </w:tbl>
    <w:p w14:paraId="5F657932" w14:textId="77777777" w:rsidR="00D75118" w:rsidRPr="00DA51A1" w:rsidRDefault="00D75118" w:rsidP="004E5927">
      <w:pPr>
        <w:rPr>
          <w:rFonts w:ascii="Arial" w:hAnsi="Arial" w:cs="Arial"/>
          <w:sz w:val="20"/>
          <w:szCs w:val="20"/>
        </w:rPr>
      </w:pPr>
    </w:p>
    <w:p w14:paraId="139CFAC4" w14:textId="08487963" w:rsidR="006530F2" w:rsidRPr="00DA51A1" w:rsidRDefault="006530F2" w:rsidP="004E5927">
      <w:pPr>
        <w:rPr>
          <w:rFonts w:ascii="Arial" w:hAnsi="Arial" w:cs="Arial"/>
          <w:sz w:val="20"/>
          <w:szCs w:val="20"/>
        </w:rPr>
      </w:pPr>
      <w:r w:rsidRPr="00DA51A1">
        <w:rPr>
          <w:rFonts w:ascii="Arial" w:hAnsi="Arial" w:cs="Arial"/>
          <w:sz w:val="20"/>
          <w:szCs w:val="20"/>
        </w:rPr>
        <w:t xml:space="preserve">Any information you have supplied in making this request will be treated in confidence.  It will only be used for the purpose of carrying out your request in accordance with the Data Protection Act 2018 or Access to Health Records Act 1990. After your request is </w:t>
      </w:r>
      <w:proofErr w:type="gramStart"/>
      <w:r w:rsidRPr="00DA51A1">
        <w:rPr>
          <w:rFonts w:ascii="Arial" w:hAnsi="Arial" w:cs="Arial"/>
          <w:sz w:val="20"/>
          <w:szCs w:val="20"/>
        </w:rPr>
        <w:t>completed</w:t>
      </w:r>
      <w:proofErr w:type="gramEnd"/>
      <w:r w:rsidRPr="00DA51A1">
        <w:rPr>
          <w:rFonts w:ascii="Arial" w:hAnsi="Arial" w:cs="Arial"/>
          <w:sz w:val="20"/>
          <w:szCs w:val="20"/>
        </w:rPr>
        <w:t xml:space="preserve"> your information will be retained for a statutory </w:t>
      </w:r>
      <w:proofErr w:type="gramStart"/>
      <w:r w:rsidRPr="00DA51A1">
        <w:rPr>
          <w:rFonts w:ascii="Arial" w:hAnsi="Arial" w:cs="Arial"/>
          <w:sz w:val="20"/>
          <w:szCs w:val="20"/>
        </w:rPr>
        <w:t>time period</w:t>
      </w:r>
      <w:proofErr w:type="gramEnd"/>
      <w:r w:rsidRPr="00DA51A1">
        <w:rPr>
          <w:rFonts w:ascii="Arial" w:hAnsi="Arial" w:cs="Arial"/>
          <w:sz w:val="20"/>
          <w:szCs w:val="20"/>
        </w:rPr>
        <w:t xml:space="preserve"> (currently 6 years), after which date it will be securely destroyed.</w:t>
      </w:r>
    </w:p>
    <w:p w14:paraId="57C8D6CB" w14:textId="076F4E93" w:rsidR="00DA51A1" w:rsidRPr="00436E0C" w:rsidRDefault="00DA51A1" w:rsidP="00DA51A1">
      <w:pPr>
        <w:rPr>
          <w:rFonts w:ascii="Arial" w:hAnsi="Arial" w:cs="Arial"/>
          <w:b/>
          <w:bCs/>
          <w:sz w:val="20"/>
          <w:szCs w:val="20"/>
        </w:rPr>
      </w:pPr>
    </w:p>
    <w:sectPr w:rsidR="00DA51A1" w:rsidRPr="00436E0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27F10" w14:textId="77777777" w:rsidR="001C16BE" w:rsidRDefault="001C16BE" w:rsidP="00433DCE">
      <w:pPr>
        <w:spacing w:after="0" w:line="240" w:lineRule="auto"/>
      </w:pPr>
      <w:r>
        <w:separator/>
      </w:r>
    </w:p>
  </w:endnote>
  <w:endnote w:type="continuationSeparator" w:id="0">
    <w:p w14:paraId="05A7DB24" w14:textId="77777777" w:rsidR="001C16BE" w:rsidRDefault="001C16BE" w:rsidP="0043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8502" w14:textId="77777777" w:rsidR="00DA51A1" w:rsidRDefault="00DA51A1" w:rsidP="00DA51A1">
    <w:pPr>
      <w:pStyle w:val="Footer"/>
      <w:rPr>
        <w:lang w:val="en-US"/>
      </w:rPr>
    </w:pPr>
  </w:p>
  <w:p w14:paraId="13C75B3F" w14:textId="77777777" w:rsidR="00DA51A1" w:rsidRPr="00C31D82" w:rsidRDefault="00DA51A1" w:rsidP="00DA51A1">
    <w:pPr>
      <w:pStyle w:val="Footer"/>
      <w:jc w:val="center"/>
      <w:rPr>
        <w:b/>
        <w:lang w:val="en-US"/>
      </w:rPr>
    </w:pPr>
    <w:r w:rsidRPr="00C31D82">
      <w:rPr>
        <w:noProof/>
        <w:lang w:val="en-US"/>
      </w:rPr>
      <w:drawing>
        <wp:anchor distT="0" distB="0" distL="114300" distR="114300" simplePos="0" relativeHeight="251660288" behindDoc="1" locked="0" layoutInCell="1" allowOverlap="1" wp14:anchorId="08506CCA" wp14:editId="106A4199">
          <wp:simplePos x="0" y="0"/>
          <wp:positionH relativeFrom="page">
            <wp:align>right</wp:align>
          </wp:positionH>
          <wp:positionV relativeFrom="page">
            <wp:posOffset>10037136</wp:posOffset>
          </wp:positionV>
          <wp:extent cx="7559675" cy="486362"/>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863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82">
      <w:rPr>
        <w:b/>
        <w:lang w:val="en-US"/>
      </w:rPr>
      <w:t>NHS England and NHS Improvement</w:t>
    </w:r>
  </w:p>
  <w:p w14:paraId="6204383B" w14:textId="77777777" w:rsidR="00DA51A1" w:rsidRPr="00C31D82" w:rsidRDefault="00DA51A1" w:rsidP="00DA51A1">
    <w:pPr>
      <w:pStyle w:val="Footer"/>
      <w:rPr>
        <w:b/>
        <w:lang w:val="en-US"/>
      </w:rPr>
    </w:pPr>
  </w:p>
  <w:p w14:paraId="13388BFE" w14:textId="77777777" w:rsidR="00DA51A1" w:rsidRDefault="00DA5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48C2F" w14:textId="77777777" w:rsidR="001C16BE" w:rsidRDefault="001C16BE" w:rsidP="00433DCE">
      <w:pPr>
        <w:spacing w:after="0" w:line="240" w:lineRule="auto"/>
      </w:pPr>
      <w:r>
        <w:separator/>
      </w:r>
    </w:p>
  </w:footnote>
  <w:footnote w:type="continuationSeparator" w:id="0">
    <w:p w14:paraId="4E01D669" w14:textId="77777777" w:rsidR="001C16BE" w:rsidRDefault="001C16BE" w:rsidP="0043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8597" w14:textId="5C76A671" w:rsidR="00DA51A1" w:rsidRPr="00DA51A1" w:rsidRDefault="002D7EEA" w:rsidP="00DA51A1">
    <w:pPr>
      <w:pStyle w:val="Header"/>
      <w:tabs>
        <w:tab w:val="clear" w:pos="4513"/>
        <w:tab w:val="clear" w:pos="9026"/>
        <w:tab w:val="left" w:pos="3975"/>
      </w:tabs>
      <w:rPr>
        <w:rFonts w:ascii="Arial" w:hAnsi="Arial" w:cs="Arial"/>
        <w:b/>
        <w:bCs/>
        <w:noProof/>
        <w:sz w:val="20"/>
        <w:szCs w:val="20"/>
      </w:rPr>
    </w:pPr>
    <w:r>
      <w:rPr>
        <w:noProof/>
      </w:rPr>
      <w:drawing>
        <wp:anchor distT="0" distB="0" distL="114300" distR="114300" simplePos="0" relativeHeight="251658240" behindDoc="0" locked="0" layoutInCell="1" allowOverlap="1" wp14:anchorId="3E9147ED" wp14:editId="63AC1A37">
          <wp:simplePos x="0" y="0"/>
          <wp:positionH relativeFrom="margin">
            <wp:align>right</wp:align>
          </wp:positionH>
          <wp:positionV relativeFrom="paragraph">
            <wp:posOffset>-255858</wp:posOffset>
          </wp:positionV>
          <wp:extent cx="1347470" cy="878205"/>
          <wp:effectExtent l="0" t="0" r="5080" b="0"/>
          <wp:wrapThrough wrapText="bothSides">
            <wp:wrapPolygon edited="0">
              <wp:start x="0" y="0"/>
              <wp:lineTo x="0" y="21085"/>
              <wp:lineTo x="21376" y="21085"/>
              <wp:lineTo x="2137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878205"/>
                  </a:xfrm>
                  <a:prstGeom prst="rect">
                    <a:avLst/>
                  </a:prstGeom>
                  <a:noFill/>
                </pic:spPr>
              </pic:pic>
            </a:graphicData>
          </a:graphic>
        </wp:anchor>
      </w:drawing>
    </w:r>
  </w:p>
  <w:p w14:paraId="75F617AE" w14:textId="77777777" w:rsidR="002D7EEA" w:rsidRPr="00DA51A1" w:rsidRDefault="002D7EEA" w:rsidP="002D7EEA">
    <w:pPr>
      <w:pStyle w:val="Header"/>
      <w:tabs>
        <w:tab w:val="clear" w:pos="4513"/>
        <w:tab w:val="clear" w:pos="9026"/>
        <w:tab w:val="left" w:pos="3975"/>
      </w:tabs>
      <w:rPr>
        <w:rFonts w:ascii="Arial" w:hAnsi="Arial" w:cs="Arial"/>
        <w:b/>
        <w:bCs/>
        <w:noProof/>
        <w:sz w:val="20"/>
        <w:szCs w:val="20"/>
      </w:rPr>
    </w:pPr>
    <w:r w:rsidRPr="00DA51A1">
      <w:rPr>
        <w:rFonts w:ascii="Arial" w:hAnsi="Arial" w:cs="Arial"/>
        <w:b/>
        <w:bCs/>
        <w:noProof/>
        <w:sz w:val="20"/>
        <w:szCs w:val="20"/>
      </w:rPr>
      <w:t>SAR</w:t>
    </w:r>
  </w:p>
  <w:p w14:paraId="30FA5E3A" w14:textId="4D7431AD" w:rsidR="00433DCE" w:rsidRDefault="00DA51A1" w:rsidP="00DA51A1">
    <w:pPr>
      <w:pStyle w:val="Header"/>
      <w:tabs>
        <w:tab w:val="clear" w:pos="4513"/>
        <w:tab w:val="clear" w:pos="9026"/>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94EE873"/>
    <w:lvl w:ilvl="0" w:tplc="EAE84412">
      <w:numFmt w:val="decimal"/>
      <w:lvlText w:val=""/>
      <w:lvlJc w:val="left"/>
    </w:lvl>
    <w:lvl w:ilvl="1" w:tplc="F4A885B8">
      <w:numFmt w:val="decimal"/>
      <w:lvlText w:val=""/>
      <w:lvlJc w:val="left"/>
    </w:lvl>
    <w:lvl w:ilvl="2" w:tplc="62FA7090">
      <w:numFmt w:val="decimal"/>
      <w:lvlText w:val=""/>
      <w:lvlJc w:val="left"/>
    </w:lvl>
    <w:lvl w:ilvl="3" w:tplc="CCA42596">
      <w:numFmt w:val="decimal"/>
      <w:lvlText w:val=""/>
      <w:lvlJc w:val="left"/>
    </w:lvl>
    <w:lvl w:ilvl="4" w:tplc="60D8BB66">
      <w:numFmt w:val="decimal"/>
      <w:lvlText w:val=""/>
      <w:lvlJc w:val="left"/>
    </w:lvl>
    <w:lvl w:ilvl="5" w:tplc="B03C8D98">
      <w:numFmt w:val="decimal"/>
      <w:lvlText w:val=""/>
      <w:lvlJc w:val="left"/>
    </w:lvl>
    <w:lvl w:ilvl="6" w:tplc="8452ACDA">
      <w:numFmt w:val="decimal"/>
      <w:lvlText w:val=""/>
      <w:lvlJc w:val="left"/>
    </w:lvl>
    <w:lvl w:ilvl="7" w:tplc="A9909266">
      <w:numFmt w:val="decimal"/>
      <w:lvlText w:val=""/>
      <w:lvlJc w:val="left"/>
    </w:lvl>
    <w:lvl w:ilvl="8" w:tplc="D38E6DD6">
      <w:numFmt w:val="decimal"/>
      <w:lvlText w:val=""/>
      <w:lvlJc w:val="left"/>
    </w:lvl>
  </w:abstractNum>
  <w:abstractNum w:abstractNumId="1" w15:restartNumberingAfterBreak="0">
    <w:nsid w:val="00000002"/>
    <w:multiLevelType w:val="hybridMultilevel"/>
    <w:tmpl w:val="894EE875"/>
    <w:lvl w:ilvl="0" w:tplc="27E865A2">
      <w:numFmt w:val="decimal"/>
      <w:lvlText w:val=""/>
      <w:lvlJc w:val="left"/>
    </w:lvl>
    <w:lvl w:ilvl="1" w:tplc="78C8111A">
      <w:numFmt w:val="decimal"/>
      <w:lvlText w:val=""/>
      <w:lvlJc w:val="left"/>
    </w:lvl>
    <w:lvl w:ilvl="2" w:tplc="50C6507E">
      <w:numFmt w:val="decimal"/>
      <w:lvlText w:val=""/>
      <w:lvlJc w:val="left"/>
    </w:lvl>
    <w:lvl w:ilvl="3" w:tplc="4F5E3FB2">
      <w:numFmt w:val="decimal"/>
      <w:lvlText w:val=""/>
      <w:lvlJc w:val="left"/>
    </w:lvl>
    <w:lvl w:ilvl="4" w:tplc="ECA2C906">
      <w:numFmt w:val="decimal"/>
      <w:lvlText w:val=""/>
      <w:lvlJc w:val="left"/>
    </w:lvl>
    <w:lvl w:ilvl="5" w:tplc="97D0AF26">
      <w:numFmt w:val="decimal"/>
      <w:lvlText w:val=""/>
      <w:lvlJc w:val="left"/>
    </w:lvl>
    <w:lvl w:ilvl="6" w:tplc="B3680B00">
      <w:numFmt w:val="decimal"/>
      <w:lvlText w:val=""/>
      <w:lvlJc w:val="left"/>
    </w:lvl>
    <w:lvl w:ilvl="7" w:tplc="44A0FC54">
      <w:numFmt w:val="decimal"/>
      <w:lvlText w:val=""/>
      <w:lvlJc w:val="left"/>
    </w:lvl>
    <w:lvl w:ilvl="8" w:tplc="CD105BB4">
      <w:numFmt w:val="decimal"/>
      <w:lvlText w:val=""/>
      <w:lvlJc w:val="left"/>
    </w:lvl>
  </w:abstractNum>
  <w:abstractNum w:abstractNumId="2" w15:restartNumberingAfterBreak="0">
    <w:nsid w:val="00000003"/>
    <w:multiLevelType w:val="hybridMultilevel"/>
    <w:tmpl w:val="894EE875"/>
    <w:lvl w:ilvl="0" w:tplc="BF745C06">
      <w:numFmt w:val="decimal"/>
      <w:lvlText w:val=""/>
      <w:lvlJc w:val="left"/>
    </w:lvl>
    <w:lvl w:ilvl="1" w:tplc="D020E762">
      <w:numFmt w:val="decimal"/>
      <w:lvlText w:val=""/>
      <w:lvlJc w:val="left"/>
    </w:lvl>
    <w:lvl w:ilvl="2" w:tplc="5B66E8B0">
      <w:numFmt w:val="decimal"/>
      <w:lvlText w:val=""/>
      <w:lvlJc w:val="left"/>
    </w:lvl>
    <w:lvl w:ilvl="3" w:tplc="32F6801C">
      <w:numFmt w:val="decimal"/>
      <w:lvlText w:val=""/>
      <w:lvlJc w:val="left"/>
    </w:lvl>
    <w:lvl w:ilvl="4" w:tplc="420C1790">
      <w:numFmt w:val="decimal"/>
      <w:lvlText w:val=""/>
      <w:lvlJc w:val="left"/>
    </w:lvl>
    <w:lvl w:ilvl="5" w:tplc="5C56DD86">
      <w:numFmt w:val="decimal"/>
      <w:lvlText w:val=""/>
      <w:lvlJc w:val="left"/>
    </w:lvl>
    <w:lvl w:ilvl="6" w:tplc="1A94EAAE">
      <w:numFmt w:val="decimal"/>
      <w:lvlText w:val=""/>
      <w:lvlJc w:val="left"/>
    </w:lvl>
    <w:lvl w:ilvl="7" w:tplc="BA503D2A">
      <w:numFmt w:val="decimal"/>
      <w:lvlText w:val=""/>
      <w:lvlJc w:val="left"/>
    </w:lvl>
    <w:lvl w:ilvl="8" w:tplc="FE8CE4BA">
      <w:numFmt w:val="decimal"/>
      <w:lvlText w:val=""/>
      <w:lvlJc w:val="left"/>
    </w:lvl>
  </w:abstractNum>
  <w:abstractNum w:abstractNumId="3" w15:restartNumberingAfterBreak="0">
    <w:nsid w:val="00000004"/>
    <w:multiLevelType w:val="hybridMultilevel"/>
    <w:tmpl w:val="894EE877"/>
    <w:lvl w:ilvl="0" w:tplc="9C723FE0">
      <w:numFmt w:val="decimal"/>
      <w:lvlText w:val=""/>
      <w:lvlJc w:val="left"/>
    </w:lvl>
    <w:lvl w:ilvl="1" w:tplc="C7884584">
      <w:numFmt w:val="decimal"/>
      <w:lvlText w:val=""/>
      <w:lvlJc w:val="left"/>
    </w:lvl>
    <w:lvl w:ilvl="2" w:tplc="3806932A">
      <w:numFmt w:val="decimal"/>
      <w:lvlText w:val=""/>
      <w:lvlJc w:val="left"/>
    </w:lvl>
    <w:lvl w:ilvl="3" w:tplc="1C0A0F0E">
      <w:numFmt w:val="decimal"/>
      <w:lvlText w:val=""/>
      <w:lvlJc w:val="left"/>
    </w:lvl>
    <w:lvl w:ilvl="4" w:tplc="FC6EB542">
      <w:numFmt w:val="decimal"/>
      <w:lvlText w:val=""/>
      <w:lvlJc w:val="left"/>
    </w:lvl>
    <w:lvl w:ilvl="5" w:tplc="28AA799E">
      <w:numFmt w:val="decimal"/>
      <w:lvlText w:val=""/>
      <w:lvlJc w:val="left"/>
    </w:lvl>
    <w:lvl w:ilvl="6" w:tplc="3A3EAC70">
      <w:numFmt w:val="decimal"/>
      <w:lvlText w:val=""/>
      <w:lvlJc w:val="left"/>
    </w:lvl>
    <w:lvl w:ilvl="7" w:tplc="BC5C8AC0">
      <w:numFmt w:val="decimal"/>
      <w:lvlText w:val=""/>
      <w:lvlJc w:val="left"/>
    </w:lvl>
    <w:lvl w:ilvl="8" w:tplc="8A2895A4">
      <w:numFmt w:val="decimal"/>
      <w:lvlText w:val=""/>
      <w:lvlJc w:val="left"/>
    </w:lvl>
  </w:abstractNum>
  <w:abstractNum w:abstractNumId="4" w15:restartNumberingAfterBreak="0">
    <w:nsid w:val="00000005"/>
    <w:multiLevelType w:val="hybridMultilevel"/>
    <w:tmpl w:val="894EE877"/>
    <w:lvl w:ilvl="0" w:tplc="AEAEE4B4">
      <w:numFmt w:val="decimal"/>
      <w:lvlText w:val=""/>
      <w:lvlJc w:val="left"/>
    </w:lvl>
    <w:lvl w:ilvl="1" w:tplc="6C0EBE76">
      <w:numFmt w:val="decimal"/>
      <w:lvlText w:val=""/>
      <w:lvlJc w:val="left"/>
    </w:lvl>
    <w:lvl w:ilvl="2" w:tplc="49F82026">
      <w:numFmt w:val="decimal"/>
      <w:lvlText w:val=""/>
      <w:lvlJc w:val="left"/>
    </w:lvl>
    <w:lvl w:ilvl="3" w:tplc="C5EEECD4">
      <w:numFmt w:val="decimal"/>
      <w:lvlText w:val=""/>
      <w:lvlJc w:val="left"/>
    </w:lvl>
    <w:lvl w:ilvl="4" w:tplc="2D1CF74E">
      <w:numFmt w:val="decimal"/>
      <w:lvlText w:val=""/>
      <w:lvlJc w:val="left"/>
    </w:lvl>
    <w:lvl w:ilvl="5" w:tplc="2CBA37B6">
      <w:numFmt w:val="decimal"/>
      <w:lvlText w:val=""/>
      <w:lvlJc w:val="left"/>
    </w:lvl>
    <w:lvl w:ilvl="6" w:tplc="A62EC3BA">
      <w:numFmt w:val="decimal"/>
      <w:lvlText w:val=""/>
      <w:lvlJc w:val="left"/>
    </w:lvl>
    <w:lvl w:ilvl="7" w:tplc="71C278FA">
      <w:numFmt w:val="decimal"/>
      <w:lvlText w:val=""/>
      <w:lvlJc w:val="left"/>
    </w:lvl>
    <w:lvl w:ilvl="8" w:tplc="AD5AC78A">
      <w:numFmt w:val="decimal"/>
      <w:lvlText w:val=""/>
      <w:lvlJc w:val="left"/>
    </w:lvl>
  </w:abstractNum>
  <w:abstractNum w:abstractNumId="5" w15:restartNumberingAfterBreak="0">
    <w:nsid w:val="00000006"/>
    <w:multiLevelType w:val="hybridMultilevel"/>
    <w:tmpl w:val="A90C9C50"/>
    <w:lvl w:ilvl="0" w:tplc="1402F23A">
      <w:start w:val="1"/>
      <w:numFmt w:val="bullet"/>
      <w:pStyle w:val="ListParagraph"/>
      <w:lvlText w:val=""/>
      <w:lvlJc w:val="left"/>
      <w:rPr>
        <w:rFonts w:ascii="Symbol" w:hAnsi="Symbol" w:hint="default"/>
      </w:rPr>
    </w:lvl>
    <w:lvl w:ilvl="1" w:tplc="EF40305A">
      <w:numFmt w:val="decimal"/>
      <w:lvlText w:val=""/>
      <w:lvlJc w:val="left"/>
    </w:lvl>
    <w:lvl w:ilvl="2" w:tplc="4498C8E2">
      <w:numFmt w:val="decimal"/>
      <w:lvlText w:val=""/>
      <w:lvlJc w:val="left"/>
    </w:lvl>
    <w:lvl w:ilvl="3" w:tplc="0352C004">
      <w:numFmt w:val="decimal"/>
      <w:lvlText w:val=""/>
      <w:lvlJc w:val="left"/>
    </w:lvl>
    <w:lvl w:ilvl="4" w:tplc="EBC815D6">
      <w:numFmt w:val="decimal"/>
      <w:lvlText w:val=""/>
      <w:lvlJc w:val="left"/>
    </w:lvl>
    <w:lvl w:ilvl="5" w:tplc="F9DABD68">
      <w:numFmt w:val="decimal"/>
      <w:lvlText w:val=""/>
      <w:lvlJc w:val="left"/>
    </w:lvl>
    <w:lvl w:ilvl="6" w:tplc="B25E4FF0">
      <w:numFmt w:val="decimal"/>
      <w:lvlText w:val=""/>
      <w:lvlJc w:val="left"/>
    </w:lvl>
    <w:lvl w:ilvl="7" w:tplc="07940FB0">
      <w:numFmt w:val="decimal"/>
      <w:lvlText w:val=""/>
      <w:lvlJc w:val="left"/>
    </w:lvl>
    <w:lvl w:ilvl="8" w:tplc="10420A3C">
      <w:numFmt w:val="decimal"/>
      <w:lvlText w:val=""/>
      <w:lvlJc w:val="left"/>
    </w:lvl>
  </w:abstractNum>
  <w:abstractNum w:abstractNumId="6" w15:restartNumberingAfterBreak="0">
    <w:nsid w:val="00000007"/>
    <w:multiLevelType w:val="hybridMultilevel"/>
    <w:tmpl w:val="894EE879"/>
    <w:lvl w:ilvl="0" w:tplc="F77AA948">
      <w:numFmt w:val="decimal"/>
      <w:lvlText w:val=""/>
      <w:lvlJc w:val="left"/>
    </w:lvl>
    <w:lvl w:ilvl="1" w:tplc="BFEE886E">
      <w:numFmt w:val="decimal"/>
      <w:lvlText w:val=""/>
      <w:lvlJc w:val="left"/>
    </w:lvl>
    <w:lvl w:ilvl="2" w:tplc="7334F4C6">
      <w:numFmt w:val="decimal"/>
      <w:lvlText w:val=""/>
      <w:lvlJc w:val="left"/>
    </w:lvl>
    <w:lvl w:ilvl="3" w:tplc="0C323B94">
      <w:numFmt w:val="decimal"/>
      <w:lvlText w:val=""/>
      <w:lvlJc w:val="left"/>
    </w:lvl>
    <w:lvl w:ilvl="4" w:tplc="0286348E">
      <w:numFmt w:val="decimal"/>
      <w:lvlText w:val=""/>
      <w:lvlJc w:val="left"/>
    </w:lvl>
    <w:lvl w:ilvl="5" w:tplc="8F146BE8">
      <w:numFmt w:val="decimal"/>
      <w:lvlText w:val=""/>
      <w:lvlJc w:val="left"/>
    </w:lvl>
    <w:lvl w:ilvl="6" w:tplc="FE407C30">
      <w:numFmt w:val="decimal"/>
      <w:lvlText w:val=""/>
      <w:lvlJc w:val="left"/>
    </w:lvl>
    <w:lvl w:ilvl="7" w:tplc="B928E96C">
      <w:numFmt w:val="decimal"/>
      <w:lvlText w:val=""/>
      <w:lvlJc w:val="left"/>
    </w:lvl>
    <w:lvl w:ilvl="8" w:tplc="8872DD5C">
      <w:numFmt w:val="decimal"/>
      <w:lvlText w:val=""/>
      <w:lvlJc w:val="left"/>
    </w:lvl>
  </w:abstractNum>
  <w:abstractNum w:abstractNumId="7" w15:restartNumberingAfterBreak="0">
    <w:nsid w:val="00000008"/>
    <w:multiLevelType w:val="hybridMultilevel"/>
    <w:tmpl w:val="894EE87B"/>
    <w:lvl w:ilvl="0" w:tplc="7B8080CA">
      <w:numFmt w:val="decimal"/>
      <w:lvlText w:val=""/>
      <w:lvlJc w:val="left"/>
    </w:lvl>
    <w:lvl w:ilvl="1" w:tplc="67C66CF6">
      <w:numFmt w:val="decimal"/>
      <w:lvlText w:val=""/>
      <w:lvlJc w:val="left"/>
    </w:lvl>
    <w:lvl w:ilvl="2" w:tplc="AF3E5230">
      <w:numFmt w:val="decimal"/>
      <w:lvlText w:val=""/>
      <w:lvlJc w:val="left"/>
    </w:lvl>
    <w:lvl w:ilvl="3" w:tplc="4CB056FC">
      <w:numFmt w:val="decimal"/>
      <w:lvlText w:val=""/>
      <w:lvlJc w:val="left"/>
    </w:lvl>
    <w:lvl w:ilvl="4" w:tplc="76C85676">
      <w:numFmt w:val="decimal"/>
      <w:lvlText w:val=""/>
      <w:lvlJc w:val="left"/>
    </w:lvl>
    <w:lvl w:ilvl="5" w:tplc="613CB7A6">
      <w:numFmt w:val="decimal"/>
      <w:lvlText w:val=""/>
      <w:lvlJc w:val="left"/>
    </w:lvl>
    <w:lvl w:ilvl="6" w:tplc="EE804664">
      <w:numFmt w:val="decimal"/>
      <w:lvlText w:val=""/>
      <w:lvlJc w:val="left"/>
    </w:lvl>
    <w:lvl w:ilvl="7" w:tplc="BB7E890E">
      <w:numFmt w:val="decimal"/>
      <w:lvlText w:val=""/>
      <w:lvlJc w:val="left"/>
    </w:lvl>
    <w:lvl w:ilvl="8" w:tplc="41303B6E">
      <w:numFmt w:val="decimal"/>
      <w:lvlText w:val=""/>
      <w:lvlJc w:val="left"/>
    </w:lvl>
  </w:abstractNum>
  <w:abstractNum w:abstractNumId="8" w15:restartNumberingAfterBreak="0">
    <w:nsid w:val="00000009"/>
    <w:multiLevelType w:val="hybridMultilevel"/>
    <w:tmpl w:val="894EE87B"/>
    <w:lvl w:ilvl="0" w:tplc="BD2242FA">
      <w:numFmt w:val="decimal"/>
      <w:lvlText w:val=""/>
      <w:lvlJc w:val="left"/>
    </w:lvl>
    <w:lvl w:ilvl="1" w:tplc="C1E88564">
      <w:numFmt w:val="decimal"/>
      <w:lvlText w:val=""/>
      <w:lvlJc w:val="left"/>
    </w:lvl>
    <w:lvl w:ilvl="2" w:tplc="E72E52D2">
      <w:numFmt w:val="decimal"/>
      <w:lvlText w:val=""/>
      <w:lvlJc w:val="left"/>
    </w:lvl>
    <w:lvl w:ilvl="3" w:tplc="BB4E299E">
      <w:numFmt w:val="decimal"/>
      <w:lvlText w:val=""/>
      <w:lvlJc w:val="left"/>
    </w:lvl>
    <w:lvl w:ilvl="4" w:tplc="F42AA466">
      <w:numFmt w:val="decimal"/>
      <w:lvlText w:val=""/>
      <w:lvlJc w:val="left"/>
    </w:lvl>
    <w:lvl w:ilvl="5" w:tplc="59849F66">
      <w:numFmt w:val="decimal"/>
      <w:lvlText w:val=""/>
      <w:lvlJc w:val="left"/>
    </w:lvl>
    <w:lvl w:ilvl="6" w:tplc="95209196">
      <w:numFmt w:val="decimal"/>
      <w:lvlText w:val=""/>
      <w:lvlJc w:val="left"/>
    </w:lvl>
    <w:lvl w:ilvl="7" w:tplc="C13820CA">
      <w:numFmt w:val="decimal"/>
      <w:lvlText w:val=""/>
      <w:lvlJc w:val="left"/>
    </w:lvl>
    <w:lvl w:ilvl="8" w:tplc="3666350E">
      <w:numFmt w:val="decimal"/>
      <w:lvlText w:val=""/>
      <w:lvlJc w:val="left"/>
    </w:lvl>
  </w:abstractNum>
  <w:abstractNum w:abstractNumId="9" w15:restartNumberingAfterBreak="0">
    <w:nsid w:val="0000000C"/>
    <w:multiLevelType w:val="hybridMultilevel"/>
    <w:tmpl w:val="894EE87F"/>
    <w:lvl w:ilvl="0" w:tplc="F3906524">
      <w:numFmt w:val="decimal"/>
      <w:lvlText w:val=""/>
      <w:lvlJc w:val="left"/>
    </w:lvl>
    <w:lvl w:ilvl="1" w:tplc="A69AD844">
      <w:numFmt w:val="decimal"/>
      <w:lvlText w:val=""/>
      <w:lvlJc w:val="left"/>
    </w:lvl>
    <w:lvl w:ilvl="2" w:tplc="64EE7118">
      <w:numFmt w:val="decimal"/>
      <w:lvlText w:val=""/>
      <w:lvlJc w:val="left"/>
    </w:lvl>
    <w:lvl w:ilvl="3" w:tplc="447238DC">
      <w:numFmt w:val="decimal"/>
      <w:lvlText w:val=""/>
      <w:lvlJc w:val="left"/>
    </w:lvl>
    <w:lvl w:ilvl="4" w:tplc="CC7C5814">
      <w:numFmt w:val="decimal"/>
      <w:lvlText w:val=""/>
      <w:lvlJc w:val="left"/>
    </w:lvl>
    <w:lvl w:ilvl="5" w:tplc="8916A9D8">
      <w:numFmt w:val="decimal"/>
      <w:lvlText w:val=""/>
      <w:lvlJc w:val="left"/>
    </w:lvl>
    <w:lvl w:ilvl="6" w:tplc="395A826E">
      <w:numFmt w:val="decimal"/>
      <w:lvlText w:val=""/>
      <w:lvlJc w:val="left"/>
    </w:lvl>
    <w:lvl w:ilvl="7" w:tplc="549EA826">
      <w:numFmt w:val="decimal"/>
      <w:lvlText w:val=""/>
      <w:lvlJc w:val="left"/>
    </w:lvl>
    <w:lvl w:ilvl="8" w:tplc="52BA2E94">
      <w:numFmt w:val="decimal"/>
      <w:lvlText w:val=""/>
      <w:lvlJc w:val="left"/>
    </w:lvl>
  </w:abstractNum>
  <w:abstractNum w:abstractNumId="10" w15:restartNumberingAfterBreak="0">
    <w:nsid w:val="0000000D"/>
    <w:multiLevelType w:val="hybridMultilevel"/>
    <w:tmpl w:val="894EE87F"/>
    <w:lvl w:ilvl="0" w:tplc="5B3EDBA6">
      <w:numFmt w:val="decimal"/>
      <w:lvlText w:val=""/>
      <w:lvlJc w:val="left"/>
    </w:lvl>
    <w:lvl w:ilvl="1" w:tplc="1B004304">
      <w:numFmt w:val="decimal"/>
      <w:lvlText w:val=""/>
      <w:lvlJc w:val="left"/>
    </w:lvl>
    <w:lvl w:ilvl="2" w:tplc="598002C8">
      <w:numFmt w:val="decimal"/>
      <w:lvlText w:val=""/>
      <w:lvlJc w:val="left"/>
    </w:lvl>
    <w:lvl w:ilvl="3" w:tplc="059ECCB2">
      <w:numFmt w:val="decimal"/>
      <w:lvlText w:val=""/>
      <w:lvlJc w:val="left"/>
    </w:lvl>
    <w:lvl w:ilvl="4" w:tplc="7ACC63DE">
      <w:numFmt w:val="decimal"/>
      <w:lvlText w:val=""/>
      <w:lvlJc w:val="left"/>
    </w:lvl>
    <w:lvl w:ilvl="5" w:tplc="909668F2">
      <w:numFmt w:val="decimal"/>
      <w:lvlText w:val=""/>
      <w:lvlJc w:val="left"/>
    </w:lvl>
    <w:lvl w:ilvl="6" w:tplc="8FA4EC68">
      <w:numFmt w:val="decimal"/>
      <w:lvlText w:val=""/>
      <w:lvlJc w:val="left"/>
    </w:lvl>
    <w:lvl w:ilvl="7" w:tplc="D868A938">
      <w:numFmt w:val="decimal"/>
      <w:lvlText w:val=""/>
      <w:lvlJc w:val="left"/>
    </w:lvl>
    <w:lvl w:ilvl="8" w:tplc="5F5241E2">
      <w:numFmt w:val="decimal"/>
      <w:lvlText w:val=""/>
      <w:lvlJc w:val="left"/>
    </w:lvl>
  </w:abstractNum>
  <w:abstractNum w:abstractNumId="11" w15:restartNumberingAfterBreak="0">
    <w:nsid w:val="07DA6954"/>
    <w:multiLevelType w:val="hybridMultilevel"/>
    <w:tmpl w:val="28FCAE7E"/>
    <w:lvl w:ilvl="0" w:tplc="953A61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011D6B"/>
    <w:multiLevelType w:val="hybridMultilevel"/>
    <w:tmpl w:val="1674A06E"/>
    <w:lvl w:ilvl="0" w:tplc="108298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26740"/>
    <w:multiLevelType w:val="hybridMultilevel"/>
    <w:tmpl w:val="82046B7E"/>
    <w:lvl w:ilvl="0" w:tplc="1402F23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E84952"/>
    <w:multiLevelType w:val="hybridMultilevel"/>
    <w:tmpl w:val="894EE873"/>
    <w:lvl w:ilvl="0" w:tplc="AEFA621E">
      <w:numFmt w:val="decimal"/>
      <w:lvlText w:val=""/>
      <w:lvlJc w:val="left"/>
    </w:lvl>
    <w:lvl w:ilvl="1" w:tplc="B630F798">
      <w:numFmt w:val="decimal"/>
      <w:lvlText w:val=""/>
      <w:lvlJc w:val="left"/>
    </w:lvl>
    <w:lvl w:ilvl="2" w:tplc="1FF67160">
      <w:numFmt w:val="decimal"/>
      <w:lvlText w:val=""/>
      <w:lvlJc w:val="left"/>
    </w:lvl>
    <w:lvl w:ilvl="3" w:tplc="EF285EFE">
      <w:numFmt w:val="decimal"/>
      <w:lvlText w:val=""/>
      <w:lvlJc w:val="left"/>
    </w:lvl>
    <w:lvl w:ilvl="4" w:tplc="891A37CA">
      <w:numFmt w:val="decimal"/>
      <w:lvlText w:val=""/>
      <w:lvlJc w:val="left"/>
    </w:lvl>
    <w:lvl w:ilvl="5" w:tplc="BCB625AE">
      <w:numFmt w:val="decimal"/>
      <w:lvlText w:val=""/>
      <w:lvlJc w:val="left"/>
    </w:lvl>
    <w:lvl w:ilvl="6" w:tplc="09FA3430">
      <w:numFmt w:val="decimal"/>
      <w:lvlText w:val=""/>
      <w:lvlJc w:val="left"/>
    </w:lvl>
    <w:lvl w:ilvl="7" w:tplc="6A1063A4">
      <w:numFmt w:val="decimal"/>
      <w:lvlText w:val=""/>
      <w:lvlJc w:val="left"/>
    </w:lvl>
    <w:lvl w:ilvl="8" w:tplc="ED36EB44">
      <w:numFmt w:val="decimal"/>
      <w:lvlText w:val=""/>
      <w:lvlJc w:val="left"/>
    </w:lvl>
  </w:abstractNum>
  <w:abstractNum w:abstractNumId="16" w15:restartNumberingAfterBreak="0">
    <w:nsid w:val="47D15EB1"/>
    <w:multiLevelType w:val="hybridMultilevel"/>
    <w:tmpl w:val="D9BC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468F6"/>
    <w:multiLevelType w:val="hybridMultilevel"/>
    <w:tmpl w:val="FB44F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5669C"/>
    <w:multiLevelType w:val="hybridMultilevel"/>
    <w:tmpl w:val="72FA5E1E"/>
    <w:lvl w:ilvl="0" w:tplc="25E4DF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5A1469"/>
    <w:multiLevelType w:val="hybridMultilevel"/>
    <w:tmpl w:val="A162C154"/>
    <w:lvl w:ilvl="0" w:tplc="672C88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0158A"/>
    <w:multiLevelType w:val="hybridMultilevel"/>
    <w:tmpl w:val="4CE07C54"/>
    <w:lvl w:ilvl="0" w:tplc="403485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22AB7"/>
    <w:multiLevelType w:val="hybridMultilevel"/>
    <w:tmpl w:val="B784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47579"/>
    <w:multiLevelType w:val="hybridMultilevel"/>
    <w:tmpl w:val="D63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541E1"/>
    <w:multiLevelType w:val="hybridMultilevel"/>
    <w:tmpl w:val="DA5ED3FE"/>
    <w:lvl w:ilvl="0" w:tplc="601EF39C">
      <w:start w:val="1"/>
      <w:numFmt w:val="bullet"/>
      <w:pStyle w:val="Header1"/>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540307">
    <w:abstractNumId w:val="0"/>
  </w:num>
  <w:num w:numId="2" w16cid:durableId="1078207917">
    <w:abstractNumId w:val="15"/>
  </w:num>
  <w:num w:numId="3" w16cid:durableId="1808428563">
    <w:abstractNumId w:val="2"/>
  </w:num>
  <w:num w:numId="4" w16cid:durableId="737169564">
    <w:abstractNumId w:val="1"/>
  </w:num>
  <w:num w:numId="5" w16cid:durableId="685325717">
    <w:abstractNumId w:val="4"/>
  </w:num>
  <w:num w:numId="6" w16cid:durableId="1946888424">
    <w:abstractNumId w:val="3"/>
  </w:num>
  <w:num w:numId="7" w16cid:durableId="937055833">
    <w:abstractNumId w:val="6"/>
  </w:num>
  <w:num w:numId="8" w16cid:durableId="834149817">
    <w:abstractNumId w:val="5"/>
  </w:num>
  <w:num w:numId="9" w16cid:durableId="769816882">
    <w:abstractNumId w:val="5"/>
    <w:lvlOverride w:ilvl="0">
      <w:lvl w:ilvl="0" w:tplc="1402F23A">
        <w:start w:val="1"/>
        <w:numFmt w:val="bullet"/>
        <w:pStyle w:val="ListParagraph"/>
        <w:lvlText w:val="·"/>
        <w:lvlJc w:val="left"/>
        <w:pPr>
          <w:tabs>
            <w:tab w:val="num" w:pos="753"/>
          </w:tabs>
          <w:ind w:left="75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1">
      <w:lvl w:ilvl="1" w:tplc="EF40305A">
        <w:start w:val="1"/>
        <w:numFmt w:val="bullet"/>
        <w:lvlText w:val="-"/>
        <w:lvlJc w:val="left"/>
        <w:pPr>
          <w:tabs>
            <w:tab w:val="num" w:pos="1473"/>
          </w:tabs>
          <w:ind w:left="147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2">
      <w:lvl w:ilvl="2" w:tplc="4498C8E2">
        <w:start w:val="1"/>
        <w:numFmt w:val="bullet"/>
        <w:lvlText w:val="▪"/>
        <w:lvlJc w:val="left"/>
        <w:pPr>
          <w:tabs>
            <w:tab w:val="num" w:pos="2193"/>
          </w:tabs>
          <w:ind w:left="21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3">
      <w:lvl w:ilvl="3" w:tplc="0352C004">
        <w:start w:val="1"/>
        <w:numFmt w:val="bullet"/>
        <w:lvlText w:val="·"/>
        <w:lvlJc w:val="left"/>
        <w:pPr>
          <w:tabs>
            <w:tab w:val="num" w:pos="2913"/>
          </w:tabs>
          <w:ind w:left="291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4">
      <w:lvl w:ilvl="4" w:tplc="EBC815D6">
        <w:start w:val="1"/>
        <w:numFmt w:val="bullet"/>
        <w:lvlText w:val="o"/>
        <w:lvlJc w:val="left"/>
        <w:pPr>
          <w:tabs>
            <w:tab w:val="num" w:pos="3633"/>
          </w:tabs>
          <w:ind w:left="363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5">
      <w:lvl w:ilvl="5" w:tplc="F9DABD68">
        <w:start w:val="1"/>
        <w:numFmt w:val="bullet"/>
        <w:lvlText w:val="▪"/>
        <w:lvlJc w:val="left"/>
        <w:pPr>
          <w:tabs>
            <w:tab w:val="num" w:pos="4353"/>
          </w:tabs>
          <w:ind w:left="435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6">
      <w:lvl w:ilvl="6" w:tplc="B25E4FF0">
        <w:start w:val="1"/>
        <w:numFmt w:val="bullet"/>
        <w:lvlText w:val="·"/>
        <w:lvlJc w:val="left"/>
        <w:pPr>
          <w:tabs>
            <w:tab w:val="num" w:pos="5073"/>
          </w:tabs>
          <w:ind w:left="5073" w:hanging="39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7">
      <w:lvl w:ilvl="7" w:tplc="07940FB0">
        <w:start w:val="1"/>
        <w:numFmt w:val="bullet"/>
        <w:lvlText w:val="o"/>
        <w:lvlJc w:val="left"/>
        <w:pPr>
          <w:tabs>
            <w:tab w:val="num" w:pos="5793"/>
          </w:tabs>
          <w:ind w:left="579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lvlOverride w:ilvl="8">
      <w:lvl w:ilvl="8" w:tplc="10420A3C">
        <w:start w:val="1"/>
        <w:numFmt w:val="bullet"/>
        <w:lvlText w:val="▪"/>
        <w:lvlJc w:val="left"/>
        <w:pPr>
          <w:tabs>
            <w:tab w:val="num" w:pos="6513"/>
          </w:tabs>
          <w:ind w:left="6513" w:hanging="39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highlight w:val="none"/>
          <w:vertAlign w:val="baseline"/>
          <w:em w:val="none"/>
        </w:rPr>
      </w:lvl>
    </w:lvlOverride>
  </w:num>
  <w:num w:numId="10" w16cid:durableId="472142283">
    <w:abstractNumId w:val="19"/>
  </w:num>
  <w:num w:numId="11" w16cid:durableId="1113402240">
    <w:abstractNumId w:val="8"/>
  </w:num>
  <w:num w:numId="12" w16cid:durableId="192039339">
    <w:abstractNumId w:val="7"/>
  </w:num>
  <w:num w:numId="13" w16cid:durableId="324624078">
    <w:abstractNumId w:val="7"/>
    <w:lvlOverride w:ilvl="0">
      <w:lvl w:ilvl="0" w:tplc="7B8080CA">
        <w:start w:val="1"/>
        <w:numFmt w:val="bullet"/>
        <w:lvlText w:val="➢"/>
        <w:lvlJc w:val="left"/>
        <w:pPr>
          <w:tabs>
            <w:tab w:val="num" w:pos="1040"/>
          </w:tabs>
          <w:ind w:left="1040" w:hanging="33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67C66CF6">
        <w:start w:val="1"/>
        <w:numFmt w:val="bullet"/>
        <w:lvlText w:val="·"/>
        <w:lvlJc w:val="left"/>
        <w:pPr>
          <w:tabs>
            <w:tab w:val="num" w:pos="709"/>
          </w:tabs>
          <w:ind w:left="709" w:hanging="283"/>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AF3E5230">
        <w:start w:val="1"/>
        <w:numFmt w:val="bullet"/>
        <w:lvlText w:val="▪"/>
        <w:lvlJc w:val="left"/>
        <w:pPr>
          <w:tabs>
            <w:tab w:val="num" w:pos="1429"/>
          </w:tabs>
          <w:ind w:left="14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4CB056FC">
        <w:start w:val="1"/>
        <w:numFmt w:val="bullet"/>
        <w:lvlText w:val="·"/>
        <w:lvlJc w:val="left"/>
        <w:pPr>
          <w:tabs>
            <w:tab w:val="left" w:pos="709"/>
            <w:tab w:val="num" w:pos="2149"/>
          </w:tabs>
          <w:ind w:left="214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76C85676">
        <w:start w:val="1"/>
        <w:numFmt w:val="bullet"/>
        <w:lvlText w:val="o"/>
        <w:lvlJc w:val="left"/>
        <w:pPr>
          <w:tabs>
            <w:tab w:val="left" w:pos="709"/>
            <w:tab w:val="num" w:pos="2869"/>
          </w:tabs>
          <w:ind w:left="286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613CB7A6">
        <w:start w:val="1"/>
        <w:numFmt w:val="bullet"/>
        <w:lvlText w:val="▪"/>
        <w:lvlJc w:val="left"/>
        <w:pPr>
          <w:tabs>
            <w:tab w:val="left" w:pos="709"/>
            <w:tab w:val="num" w:pos="3589"/>
          </w:tabs>
          <w:ind w:left="3589" w:hanging="283"/>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EE804664">
        <w:start w:val="1"/>
        <w:numFmt w:val="bullet"/>
        <w:lvlText w:val="·"/>
        <w:lvlJc w:val="left"/>
        <w:pPr>
          <w:tabs>
            <w:tab w:val="left" w:pos="709"/>
            <w:tab w:val="num" w:pos="4309"/>
          </w:tabs>
          <w:ind w:left="4309" w:hanging="101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BB7E890E">
        <w:start w:val="1"/>
        <w:numFmt w:val="bullet"/>
        <w:lvlText w:val="o"/>
        <w:lvlJc w:val="left"/>
        <w:pPr>
          <w:tabs>
            <w:tab w:val="left" w:pos="709"/>
            <w:tab w:val="num" w:pos="5029"/>
          </w:tabs>
          <w:ind w:left="502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41303B6E">
        <w:start w:val="1"/>
        <w:numFmt w:val="bullet"/>
        <w:lvlText w:val="▪"/>
        <w:lvlJc w:val="left"/>
        <w:pPr>
          <w:tabs>
            <w:tab w:val="left" w:pos="709"/>
            <w:tab w:val="num" w:pos="5749"/>
          </w:tabs>
          <w:ind w:left="5749" w:hanging="101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4" w16cid:durableId="164132168">
    <w:abstractNumId w:val="10"/>
  </w:num>
  <w:num w:numId="15" w16cid:durableId="920408889">
    <w:abstractNumId w:val="9"/>
  </w:num>
  <w:num w:numId="16" w16cid:durableId="544490167">
    <w:abstractNumId w:val="21"/>
  </w:num>
  <w:num w:numId="17" w16cid:durableId="1115054330">
    <w:abstractNumId w:val="13"/>
  </w:num>
  <w:num w:numId="18" w16cid:durableId="1835224779">
    <w:abstractNumId w:val="20"/>
  </w:num>
  <w:num w:numId="19" w16cid:durableId="1344284142">
    <w:abstractNumId w:val="17"/>
  </w:num>
  <w:num w:numId="20" w16cid:durableId="1073434781">
    <w:abstractNumId w:val="18"/>
  </w:num>
  <w:num w:numId="21" w16cid:durableId="955214381">
    <w:abstractNumId w:val="14"/>
  </w:num>
  <w:num w:numId="22" w16cid:durableId="4480750">
    <w:abstractNumId w:val="11"/>
  </w:num>
  <w:num w:numId="23" w16cid:durableId="948005472">
    <w:abstractNumId w:val="12"/>
  </w:num>
  <w:num w:numId="24" w16cid:durableId="1473447624">
    <w:abstractNumId w:val="23"/>
  </w:num>
  <w:num w:numId="25" w16cid:durableId="2080323539">
    <w:abstractNumId w:val="16"/>
  </w:num>
  <w:num w:numId="26" w16cid:durableId="189429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CE"/>
    <w:rsid w:val="000313A5"/>
    <w:rsid w:val="00032B7E"/>
    <w:rsid w:val="000719EA"/>
    <w:rsid w:val="000B4490"/>
    <w:rsid w:val="00101A0A"/>
    <w:rsid w:val="00146154"/>
    <w:rsid w:val="001616A5"/>
    <w:rsid w:val="00161E44"/>
    <w:rsid w:val="001B4B61"/>
    <w:rsid w:val="001B7262"/>
    <w:rsid w:val="001C16BE"/>
    <w:rsid w:val="001E3EA1"/>
    <w:rsid w:val="00200A52"/>
    <w:rsid w:val="002A55CA"/>
    <w:rsid w:val="002D7CCC"/>
    <w:rsid w:val="002D7EEA"/>
    <w:rsid w:val="003334AE"/>
    <w:rsid w:val="0037491E"/>
    <w:rsid w:val="003969AB"/>
    <w:rsid w:val="003A7E20"/>
    <w:rsid w:val="003D5FAF"/>
    <w:rsid w:val="003D644D"/>
    <w:rsid w:val="003D7362"/>
    <w:rsid w:val="003F46B8"/>
    <w:rsid w:val="00424DA2"/>
    <w:rsid w:val="00431F0F"/>
    <w:rsid w:val="00433DCE"/>
    <w:rsid w:val="00436E0C"/>
    <w:rsid w:val="004C0410"/>
    <w:rsid w:val="004C0B2D"/>
    <w:rsid w:val="004C4FEB"/>
    <w:rsid w:val="004E5927"/>
    <w:rsid w:val="005422BF"/>
    <w:rsid w:val="005537F3"/>
    <w:rsid w:val="005574D0"/>
    <w:rsid w:val="005F1682"/>
    <w:rsid w:val="006530F2"/>
    <w:rsid w:val="006772D1"/>
    <w:rsid w:val="00682B03"/>
    <w:rsid w:val="00727103"/>
    <w:rsid w:val="00754D03"/>
    <w:rsid w:val="00760160"/>
    <w:rsid w:val="0077666F"/>
    <w:rsid w:val="007A0782"/>
    <w:rsid w:val="007B413C"/>
    <w:rsid w:val="007E30D6"/>
    <w:rsid w:val="00854157"/>
    <w:rsid w:val="00863992"/>
    <w:rsid w:val="008643B3"/>
    <w:rsid w:val="00876457"/>
    <w:rsid w:val="008A77BD"/>
    <w:rsid w:val="008F0570"/>
    <w:rsid w:val="008F4074"/>
    <w:rsid w:val="008F6EC8"/>
    <w:rsid w:val="00920437"/>
    <w:rsid w:val="00927251"/>
    <w:rsid w:val="009A7F35"/>
    <w:rsid w:val="009C14C1"/>
    <w:rsid w:val="00A4499A"/>
    <w:rsid w:val="00A55A0E"/>
    <w:rsid w:val="00B15338"/>
    <w:rsid w:val="00B45F7B"/>
    <w:rsid w:val="00B60AF8"/>
    <w:rsid w:val="00BB7DF3"/>
    <w:rsid w:val="00C00A2D"/>
    <w:rsid w:val="00C029AA"/>
    <w:rsid w:val="00C0526B"/>
    <w:rsid w:val="00C10D04"/>
    <w:rsid w:val="00C1536C"/>
    <w:rsid w:val="00C15D01"/>
    <w:rsid w:val="00C368D0"/>
    <w:rsid w:val="00C6432D"/>
    <w:rsid w:val="00C66BD2"/>
    <w:rsid w:val="00CD2A48"/>
    <w:rsid w:val="00CF2C9C"/>
    <w:rsid w:val="00CF5436"/>
    <w:rsid w:val="00D26BAC"/>
    <w:rsid w:val="00D2765A"/>
    <w:rsid w:val="00D5427C"/>
    <w:rsid w:val="00D75118"/>
    <w:rsid w:val="00DA51A1"/>
    <w:rsid w:val="00DB62CD"/>
    <w:rsid w:val="00DD0A85"/>
    <w:rsid w:val="00DD51E3"/>
    <w:rsid w:val="00DE3D05"/>
    <w:rsid w:val="00DE7AEE"/>
    <w:rsid w:val="00E6253D"/>
    <w:rsid w:val="00EB04DD"/>
    <w:rsid w:val="00EB292E"/>
    <w:rsid w:val="00EB2D58"/>
    <w:rsid w:val="00EB7AA2"/>
    <w:rsid w:val="00F2075A"/>
    <w:rsid w:val="00F22460"/>
    <w:rsid w:val="00F33952"/>
    <w:rsid w:val="00FE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F50F"/>
  <w15:chartTrackingRefBased/>
  <w15:docId w15:val="{AACC1159-950E-4237-A8F0-2D1C4E76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A1"/>
  </w:style>
  <w:style w:type="paragraph" w:styleId="Heading4">
    <w:name w:val="heading 4"/>
    <w:next w:val="Normal"/>
    <w:link w:val="Heading4Char"/>
    <w:qFormat/>
    <w:rsid w:val="006530F2"/>
    <w:pPr>
      <w:keepNext/>
      <w:spacing w:before="240" w:after="60" w:line="240" w:lineRule="auto"/>
      <w:outlineLvl w:val="3"/>
    </w:pPr>
    <w:rPr>
      <w:rFonts w:ascii="Times New Roman" w:eastAsia="Arial Unicode MS" w:hAnsi="Times New Roman" w:cs="Arial Unicode MS"/>
      <w:b/>
      <w:bCs/>
      <w:color w:val="000000"/>
      <w:sz w:val="28"/>
      <w:szCs w:val="28"/>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DCE"/>
  </w:style>
  <w:style w:type="paragraph" w:styleId="Footer">
    <w:name w:val="footer"/>
    <w:basedOn w:val="Normal"/>
    <w:link w:val="FooterChar"/>
    <w:uiPriority w:val="99"/>
    <w:unhideWhenUsed/>
    <w:rsid w:val="00433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DCE"/>
  </w:style>
  <w:style w:type="character" w:customStyle="1" w:styleId="Heading4Char">
    <w:name w:val="Heading 4 Char"/>
    <w:basedOn w:val="DefaultParagraphFont"/>
    <w:link w:val="Heading4"/>
    <w:rsid w:val="006530F2"/>
    <w:rPr>
      <w:rFonts w:ascii="Times New Roman" w:eastAsia="Arial Unicode MS" w:hAnsi="Times New Roman" w:cs="Arial Unicode MS"/>
      <w:b/>
      <w:bCs/>
      <w:color w:val="000000"/>
      <w:sz w:val="28"/>
      <w:szCs w:val="28"/>
      <w:u w:color="000000"/>
      <w:lang w:val="en-US" w:eastAsia="en-GB"/>
    </w:rPr>
  </w:style>
  <w:style w:type="numbering" w:customStyle="1" w:styleId="ImportedStyle1">
    <w:name w:val="Imported Style 1"/>
    <w:rsid w:val="006530F2"/>
  </w:style>
  <w:style w:type="paragraph" w:styleId="ListParagraph">
    <w:name w:val="List Paragraph"/>
    <w:autoRedefine/>
    <w:uiPriority w:val="34"/>
    <w:qFormat/>
    <w:rsid w:val="00927251"/>
    <w:pPr>
      <w:numPr>
        <w:numId w:val="8"/>
      </w:numPr>
      <w:spacing w:after="0" w:line="240" w:lineRule="auto"/>
      <w:ind w:left="720" w:hanging="360"/>
      <w:jc w:val="both"/>
    </w:pPr>
    <w:rPr>
      <w:rFonts w:ascii="Arial" w:eastAsia="Arial" w:hAnsi="Arial" w:cs="Arial"/>
      <w:color w:val="000000"/>
      <w:sz w:val="20"/>
      <w:szCs w:val="24"/>
      <w:u w:color="000000"/>
      <w:lang w:val="en-US" w:eastAsia="en-GB"/>
    </w:rPr>
  </w:style>
  <w:style w:type="numbering" w:customStyle="1" w:styleId="ImportedStyle2">
    <w:name w:val="Imported Style 2"/>
    <w:rsid w:val="006530F2"/>
  </w:style>
  <w:style w:type="numbering" w:customStyle="1" w:styleId="ImportedStyle3">
    <w:name w:val="Imported Style 3"/>
    <w:rsid w:val="006530F2"/>
  </w:style>
  <w:style w:type="numbering" w:customStyle="1" w:styleId="ImportedStyle4">
    <w:name w:val="Imported Style 4"/>
    <w:autoRedefine/>
    <w:rsid w:val="006530F2"/>
  </w:style>
  <w:style w:type="character" w:styleId="Hyperlink">
    <w:name w:val="Hyperlink"/>
    <w:rsid w:val="006530F2"/>
    <w:rPr>
      <w:u w:val="single"/>
    </w:rPr>
  </w:style>
  <w:style w:type="paragraph" w:customStyle="1" w:styleId="BodyText1">
    <w:name w:val="Body Text1"/>
    <w:rsid w:val="006530F2"/>
    <w:pPr>
      <w:spacing w:after="0" w:line="240" w:lineRule="auto"/>
      <w:jc w:val="both"/>
    </w:pPr>
    <w:rPr>
      <w:rFonts w:ascii="Arial" w:eastAsia="Arial Unicode MS" w:hAnsi="Arial" w:cs="Arial Unicode MS"/>
      <w:color w:val="000000"/>
      <w:sz w:val="24"/>
      <w:szCs w:val="24"/>
      <w:u w:color="000000"/>
      <w:lang w:val="en-US" w:eastAsia="en-GB"/>
    </w:rPr>
  </w:style>
  <w:style w:type="paragraph" w:customStyle="1" w:styleId="Header1">
    <w:name w:val="Header1"/>
    <w:autoRedefine/>
    <w:rsid w:val="00D26BAC"/>
    <w:pPr>
      <w:numPr>
        <w:numId w:val="24"/>
      </w:numPr>
      <w:tabs>
        <w:tab w:val="center" w:pos="4320"/>
        <w:tab w:val="right" w:pos="8640"/>
      </w:tabs>
      <w:spacing w:after="0" w:line="240" w:lineRule="auto"/>
      <w:jc w:val="both"/>
    </w:pPr>
    <w:rPr>
      <w:rFonts w:ascii="Arial" w:eastAsia="Arial Unicode MS" w:hAnsi="Arial" w:cs="Arial Unicode MS"/>
      <w:color w:val="000000"/>
      <w:sz w:val="20"/>
      <w:szCs w:val="20"/>
      <w:u w:color="000000"/>
      <w:lang w:val="en-US" w:eastAsia="en-GB"/>
    </w:rPr>
  </w:style>
  <w:style w:type="numbering" w:customStyle="1" w:styleId="ImportedStyle5">
    <w:name w:val="Imported Style 5"/>
    <w:rsid w:val="006530F2"/>
  </w:style>
  <w:style w:type="numbering" w:customStyle="1" w:styleId="ImportedStyle7">
    <w:name w:val="Imported Style 7"/>
    <w:rsid w:val="006530F2"/>
  </w:style>
  <w:style w:type="paragraph" w:styleId="BalloonText">
    <w:name w:val="Balloon Text"/>
    <w:basedOn w:val="Normal"/>
    <w:link w:val="BalloonTextChar"/>
    <w:uiPriority w:val="99"/>
    <w:semiHidden/>
    <w:unhideWhenUsed/>
    <w:rsid w:val="00A44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99A"/>
    <w:rPr>
      <w:rFonts w:ascii="Segoe UI" w:hAnsi="Segoe UI" w:cs="Segoe UI"/>
      <w:sz w:val="18"/>
      <w:szCs w:val="18"/>
    </w:rPr>
  </w:style>
  <w:style w:type="table" w:styleId="TableGrid">
    <w:name w:val="Table Grid"/>
    <w:basedOn w:val="TableNormal"/>
    <w:uiPriority w:val="39"/>
    <w:rsid w:val="00EB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11EE1D159FE47A8350315AC3F6A6E" ma:contentTypeVersion="10" ma:contentTypeDescription="Create a new document." ma:contentTypeScope="" ma:versionID="3adb8e44ad596c4b3e31fac0a7296da0">
  <xsd:schema xmlns:xsd="http://www.w3.org/2001/XMLSchema" xmlns:xs="http://www.w3.org/2001/XMLSchema" xmlns:p="http://schemas.microsoft.com/office/2006/metadata/properties" xmlns:ns3="6836d98b-fd2a-4a7f-8157-1589a1cd0ac5" targetNamespace="http://schemas.microsoft.com/office/2006/metadata/properties" ma:root="true" ma:fieldsID="b5b824713e4f3f4eff753d3e7f80a1be" ns3:_="">
    <xsd:import namespace="6836d98b-fd2a-4a7f-8157-1589a1cd0a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d98b-fd2a-4a7f-8157-1589a1cd0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1E93-89DD-4796-8540-8C1F3E588643}">
  <ds:schemaRefs>
    <ds:schemaRef ds:uri="http://schemas.microsoft.com/sharepoint/v3/contenttype/forms"/>
  </ds:schemaRefs>
</ds:datastoreItem>
</file>

<file path=customXml/itemProps2.xml><?xml version="1.0" encoding="utf-8"?>
<ds:datastoreItem xmlns:ds="http://schemas.openxmlformats.org/officeDocument/2006/customXml" ds:itemID="{DDFD2FA7-5156-4EAB-9D7B-05F334F7B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75F8C3-56A5-4446-BF7E-DC9D6C773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d98b-fd2a-4a7f-8157-1589a1cd0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ED982-EE04-4796-A36D-2B3440C7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Capita IT Services</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Sheraz Aslam</dc:creator>
  <cp:keywords/>
  <dc:description/>
  <cp:lastModifiedBy>Flowers Lucy</cp:lastModifiedBy>
  <cp:revision>2</cp:revision>
  <cp:lastPrinted>2020-01-23T16:36:00Z</cp:lastPrinted>
  <dcterms:created xsi:type="dcterms:W3CDTF">2025-07-21T10:40:00Z</dcterms:created>
  <dcterms:modified xsi:type="dcterms:W3CDTF">2025-07-21T10:40:00Z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0x01010087511EE1D159FE47A8350315AC3F6A6E</vt:lpwstr>
  </property>
</Properties>
</file>